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31E182" w14:textId="77777777" w:rsidR="00FF0BFA" w:rsidRPr="00B57031" w:rsidRDefault="00FF0BFA" w:rsidP="00FF0BFA">
      <w:pPr>
        <w:jc w:val="right"/>
        <w:rPr>
          <w:rFonts w:asciiTheme="minorHAnsi" w:eastAsia="Times New Roman" w:hAnsiTheme="minorHAnsi" w:cstheme="minorHAnsi"/>
          <w:sz w:val="24"/>
          <w:szCs w:val="24"/>
          <w:lang w:val="vi-VN"/>
        </w:rPr>
      </w:pPr>
      <w:r w:rsidRPr="00B57031">
        <w:rPr>
          <w:rFonts w:asciiTheme="minorHAnsi" w:eastAsia="Times New Roman" w:hAnsiTheme="minorHAnsi" w:cstheme="minorHAnsi"/>
          <w:color w:val="000000"/>
          <w:lang w:val="vi-VN"/>
        </w:rPr>
        <w:t>Số. 01/Helvetas-MARD/2024</w:t>
      </w:r>
    </w:p>
    <w:p w14:paraId="3AA510F1" w14:textId="41D874B0" w:rsidR="00FF0BFA" w:rsidRPr="00B57031" w:rsidRDefault="00FF0BFA" w:rsidP="00FF0BFA">
      <w:pPr>
        <w:jc w:val="right"/>
        <w:rPr>
          <w:rFonts w:asciiTheme="minorHAnsi" w:eastAsia="Times New Roman" w:hAnsiTheme="minorHAnsi" w:cstheme="minorHAnsi"/>
          <w:sz w:val="24"/>
          <w:szCs w:val="24"/>
          <w:lang w:val="vi-VN"/>
        </w:rPr>
      </w:pPr>
      <w:r w:rsidRPr="00B57031">
        <w:rPr>
          <w:rFonts w:asciiTheme="minorHAnsi" w:eastAsia="Times New Roman" w:hAnsiTheme="minorHAnsi" w:cstheme="minorHAnsi"/>
          <w:color w:val="000000"/>
          <w:lang w:val="vi-VN"/>
        </w:rPr>
        <w:t xml:space="preserve">Ngày </w:t>
      </w:r>
      <w:r w:rsidR="00144400">
        <w:rPr>
          <w:rFonts w:asciiTheme="minorHAnsi" w:eastAsia="Times New Roman" w:hAnsiTheme="minorHAnsi" w:cstheme="minorHAnsi"/>
          <w:color w:val="000000"/>
        </w:rPr>
        <w:t>15</w:t>
      </w:r>
      <w:r w:rsidRPr="00B57031">
        <w:rPr>
          <w:rFonts w:asciiTheme="minorHAnsi" w:eastAsia="Times New Roman" w:hAnsiTheme="minorHAnsi" w:cstheme="minorHAnsi"/>
          <w:color w:val="000000"/>
          <w:lang w:val="vi-VN"/>
        </w:rPr>
        <w:t>/</w:t>
      </w:r>
      <w:r w:rsidR="00C33CC7" w:rsidRPr="00B57031">
        <w:rPr>
          <w:rFonts w:asciiTheme="minorHAnsi" w:eastAsia="Times New Roman" w:hAnsiTheme="minorHAnsi" w:cstheme="minorHAnsi"/>
          <w:color w:val="000000"/>
        </w:rPr>
        <w:t>10</w:t>
      </w:r>
      <w:r w:rsidRPr="00B57031">
        <w:rPr>
          <w:rFonts w:asciiTheme="minorHAnsi" w:eastAsia="Times New Roman" w:hAnsiTheme="minorHAnsi" w:cstheme="minorHAnsi"/>
          <w:color w:val="000000"/>
          <w:lang w:val="vi-VN"/>
        </w:rPr>
        <w:t>/2024</w:t>
      </w:r>
    </w:p>
    <w:p w14:paraId="484082B7" w14:textId="476C83F0" w:rsidR="005313DD" w:rsidRPr="00B57031" w:rsidRDefault="005313DD" w:rsidP="005313DD">
      <w:pPr>
        <w:jc w:val="right"/>
        <w:rPr>
          <w:rFonts w:asciiTheme="minorHAnsi" w:hAnsiTheme="minorHAnsi" w:cstheme="minorHAnsi"/>
          <w:sz w:val="24"/>
          <w:szCs w:val="24"/>
          <w:lang w:val="vi-VN"/>
        </w:rPr>
      </w:pPr>
      <w:r w:rsidRPr="00B57031">
        <w:rPr>
          <w:rFonts w:asciiTheme="minorHAnsi" w:hAnsiTheme="minorHAnsi" w:cstheme="minorHAnsi"/>
          <w:sz w:val="24"/>
          <w:szCs w:val="24"/>
          <w:lang w:val="vi-VN"/>
        </w:rPr>
        <w:t>Budget line: 6.</w:t>
      </w:r>
      <w:r w:rsidR="00220D28" w:rsidRPr="00B57031">
        <w:rPr>
          <w:rFonts w:asciiTheme="minorHAnsi" w:hAnsiTheme="minorHAnsi" w:cstheme="minorHAnsi"/>
          <w:sz w:val="24"/>
          <w:szCs w:val="24"/>
        </w:rPr>
        <w:t>3</w:t>
      </w:r>
      <w:r w:rsidRPr="00B57031">
        <w:rPr>
          <w:rFonts w:asciiTheme="minorHAnsi" w:hAnsiTheme="minorHAnsi" w:cstheme="minorHAnsi"/>
          <w:sz w:val="24"/>
          <w:szCs w:val="24"/>
          <w:lang w:val="vi-VN"/>
        </w:rPr>
        <w:t>.</w:t>
      </w:r>
      <w:r w:rsidR="00220D28" w:rsidRPr="00B57031">
        <w:rPr>
          <w:rFonts w:asciiTheme="minorHAnsi" w:hAnsiTheme="minorHAnsi" w:cstheme="minorHAnsi"/>
          <w:sz w:val="24"/>
          <w:szCs w:val="24"/>
        </w:rPr>
        <w:t>2</w:t>
      </w:r>
      <w:r w:rsidRPr="00B57031">
        <w:rPr>
          <w:rFonts w:asciiTheme="minorHAnsi" w:hAnsiTheme="minorHAnsi" w:cstheme="minorHAnsi"/>
          <w:sz w:val="24"/>
          <w:szCs w:val="24"/>
          <w:lang w:val="vi-VN"/>
        </w:rPr>
        <w:t>.</w:t>
      </w:r>
      <w:r w:rsidR="00220D28" w:rsidRPr="00B57031">
        <w:rPr>
          <w:rFonts w:asciiTheme="minorHAnsi" w:hAnsiTheme="minorHAnsi" w:cstheme="minorHAnsi"/>
          <w:sz w:val="24"/>
          <w:szCs w:val="24"/>
        </w:rPr>
        <w:t>2</w:t>
      </w:r>
    </w:p>
    <w:p w14:paraId="6F335AFC" w14:textId="19C5F523" w:rsidR="00E2626F" w:rsidRPr="00B57031" w:rsidRDefault="00E2626F" w:rsidP="00E2626F">
      <w:pPr>
        <w:spacing w:line="0" w:lineRule="atLeast"/>
        <w:jc w:val="center"/>
        <w:rPr>
          <w:rFonts w:asciiTheme="minorHAnsi" w:eastAsia="Arial" w:hAnsiTheme="minorHAnsi" w:cstheme="minorHAnsi"/>
          <w:b/>
          <w:color w:val="833C0B"/>
          <w:sz w:val="32"/>
          <w:szCs w:val="32"/>
          <w:lang w:val="vi-VN"/>
        </w:rPr>
      </w:pPr>
      <w:r w:rsidRPr="00B57031">
        <w:rPr>
          <w:rFonts w:asciiTheme="minorHAnsi" w:eastAsia="Arial" w:hAnsiTheme="minorHAnsi" w:cstheme="minorHAnsi"/>
          <w:b/>
          <w:color w:val="833C0B"/>
          <w:sz w:val="32"/>
          <w:szCs w:val="32"/>
          <w:lang w:val="vi-VN"/>
        </w:rPr>
        <w:t>ĐIỀU KHOẢN THAM CHIẾU</w:t>
      </w:r>
    </w:p>
    <w:p w14:paraId="6275CDE9" w14:textId="035D1DCA" w:rsidR="00E2626F" w:rsidRPr="00B57031" w:rsidRDefault="00E2626F" w:rsidP="000C39E1">
      <w:pPr>
        <w:spacing w:before="160" w:after="160"/>
        <w:jc w:val="center"/>
        <w:rPr>
          <w:rFonts w:asciiTheme="minorHAnsi" w:hAnsiTheme="minorHAnsi" w:cstheme="minorHAnsi"/>
          <w:b/>
          <w:sz w:val="24"/>
          <w:szCs w:val="24"/>
          <w:lang w:val="vi-VN"/>
        </w:rPr>
      </w:pPr>
      <w:r w:rsidRPr="00B57031">
        <w:rPr>
          <w:rFonts w:asciiTheme="minorHAnsi" w:hAnsiTheme="minorHAnsi" w:cstheme="minorHAnsi"/>
          <w:b/>
          <w:sz w:val="24"/>
          <w:szCs w:val="24"/>
          <w:lang w:val="vi-VN"/>
        </w:rPr>
        <w:t xml:space="preserve">GÓI DỊCH VỤ </w:t>
      </w:r>
      <w:r w:rsidR="00030838" w:rsidRPr="00B57031">
        <w:rPr>
          <w:rFonts w:asciiTheme="minorHAnsi" w:hAnsiTheme="minorHAnsi" w:cstheme="minorHAnsi"/>
          <w:b/>
          <w:sz w:val="24"/>
          <w:szCs w:val="24"/>
          <w:lang w:val="vi-VN"/>
        </w:rPr>
        <w:t>TƯ VẤN</w:t>
      </w:r>
      <w:r w:rsidR="0030747C" w:rsidRPr="00B57031">
        <w:rPr>
          <w:rFonts w:asciiTheme="minorHAnsi" w:hAnsiTheme="minorHAnsi" w:cstheme="minorHAnsi"/>
          <w:b/>
          <w:sz w:val="24"/>
          <w:szCs w:val="24"/>
          <w:lang w:val="vi-VN"/>
        </w:rPr>
        <w:t xml:space="preserve"> </w:t>
      </w:r>
    </w:p>
    <w:p w14:paraId="4551769C" w14:textId="01474558" w:rsidR="001C34E2" w:rsidRPr="00B57031" w:rsidRDefault="00E2626F" w:rsidP="00B25376">
      <w:pPr>
        <w:jc w:val="center"/>
        <w:rPr>
          <w:rFonts w:asciiTheme="minorHAnsi" w:hAnsiTheme="minorHAnsi" w:cstheme="minorHAnsi"/>
          <w:b/>
          <w:bCs/>
          <w:sz w:val="24"/>
          <w:szCs w:val="24"/>
          <w:lang w:val="vi-VN"/>
        </w:rPr>
      </w:pPr>
      <w:r w:rsidRPr="00B57031">
        <w:rPr>
          <w:rFonts w:asciiTheme="minorHAnsi" w:hAnsiTheme="minorHAnsi" w:cstheme="minorHAnsi"/>
          <w:b/>
          <w:bCs/>
          <w:sz w:val="24"/>
          <w:szCs w:val="24"/>
          <w:lang w:val="vi-VN"/>
        </w:rPr>
        <w:t xml:space="preserve"> “</w:t>
      </w:r>
      <w:r w:rsidR="000B7937" w:rsidRPr="00B57031">
        <w:rPr>
          <w:rFonts w:asciiTheme="minorHAnsi" w:hAnsiTheme="minorHAnsi" w:cstheme="minorHAnsi"/>
          <w:b/>
          <w:bCs/>
          <w:sz w:val="24"/>
          <w:szCs w:val="24"/>
          <w:lang w:val="vi-VN"/>
        </w:rPr>
        <w:t>Hoàn thiện tài liệu kỹ thuật</w:t>
      </w:r>
      <w:r w:rsidR="008F2EE2" w:rsidRPr="00B57031">
        <w:rPr>
          <w:rFonts w:asciiTheme="minorHAnsi" w:hAnsiTheme="minorHAnsi" w:cstheme="minorHAnsi"/>
          <w:b/>
          <w:bCs/>
          <w:sz w:val="24"/>
          <w:szCs w:val="24"/>
          <w:lang w:val="vi-VN"/>
        </w:rPr>
        <w:t xml:space="preserve"> &amp; hồ sơ đăng ký công nhận 02 giống </w:t>
      </w:r>
      <w:r w:rsidR="00967728">
        <w:rPr>
          <w:rFonts w:asciiTheme="minorHAnsi" w:hAnsiTheme="minorHAnsi" w:cstheme="minorHAnsi"/>
          <w:b/>
          <w:bCs/>
          <w:sz w:val="24"/>
          <w:szCs w:val="24"/>
          <w:lang w:val="vi-VN"/>
        </w:rPr>
        <w:t>Cacao</w:t>
      </w:r>
      <w:r w:rsidR="008F2EE2" w:rsidRPr="00B57031">
        <w:rPr>
          <w:rFonts w:asciiTheme="minorHAnsi" w:hAnsiTheme="minorHAnsi" w:cstheme="minorHAnsi"/>
          <w:b/>
          <w:bCs/>
          <w:sz w:val="24"/>
          <w:szCs w:val="24"/>
          <w:lang w:val="vi-VN"/>
        </w:rPr>
        <w:t xml:space="preserve"> mới tại Việt Nam</w:t>
      </w:r>
      <w:r w:rsidR="001C34E2" w:rsidRPr="00B57031">
        <w:rPr>
          <w:rFonts w:asciiTheme="minorHAnsi" w:hAnsiTheme="minorHAnsi" w:cstheme="minorHAnsi"/>
          <w:b/>
          <w:bCs/>
          <w:sz w:val="24"/>
          <w:szCs w:val="24"/>
          <w:lang w:val="vi-VN"/>
        </w:rPr>
        <w:t>”</w:t>
      </w:r>
    </w:p>
    <w:p w14:paraId="2F1880F8" w14:textId="643D6C2B" w:rsidR="00E2626F" w:rsidRPr="00B57031" w:rsidRDefault="00E2626F" w:rsidP="00B25376">
      <w:pPr>
        <w:spacing w:before="120"/>
        <w:jc w:val="center"/>
        <w:rPr>
          <w:rFonts w:asciiTheme="minorHAnsi" w:hAnsiTheme="minorHAnsi" w:cstheme="minorHAnsi"/>
          <w:sz w:val="24"/>
          <w:szCs w:val="24"/>
          <w:lang w:val="vi-VN"/>
        </w:rPr>
      </w:pPr>
      <w:r w:rsidRPr="00B57031">
        <w:rPr>
          <w:rFonts w:asciiTheme="minorHAnsi" w:hAnsiTheme="minorHAnsi" w:cstheme="minorHAnsi"/>
          <w:sz w:val="24"/>
          <w:szCs w:val="24"/>
          <w:lang w:val="vi-VN"/>
        </w:rPr>
        <w:t xml:space="preserve">DỰ ÁN: “KINH TẾ TUẦN HOÀN TRONG SẢN XUẤT </w:t>
      </w:r>
      <w:r w:rsidR="00967728">
        <w:rPr>
          <w:rFonts w:asciiTheme="minorHAnsi" w:hAnsiTheme="minorHAnsi" w:cstheme="minorHAnsi"/>
          <w:sz w:val="24"/>
          <w:szCs w:val="24"/>
          <w:lang w:val="vi-VN"/>
        </w:rPr>
        <w:t>CACAO</w:t>
      </w:r>
      <w:r w:rsidRPr="00B57031">
        <w:rPr>
          <w:rFonts w:asciiTheme="minorHAnsi" w:hAnsiTheme="minorHAnsi" w:cstheme="minorHAnsi"/>
          <w:sz w:val="24"/>
          <w:szCs w:val="24"/>
          <w:lang w:val="vi-VN"/>
        </w:rPr>
        <w:t xml:space="preserve"> TẠI VIỆT NAM”</w:t>
      </w:r>
    </w:p>
    <w:p w14:paraId="38768726" w14:textId="77777777" w:rsidR="00AE0DA9" w:rsidRPr="00B57031" w:rsidRDefault="00AE0DA9" w:rsidP="00C33CC7">
      <w:pPr>
        <w:widowControl/>
        <w:numPr>
          <w:ilvl w:val="0"/>
          <w:numId w:val="11"/>
        </w:numPr>
        <w:tabs>
          <w:tab w:val="left" w:pos="340"/>
        </w:tabs>
        <w:autoSpaceDE/>
        <w:autoSpaceDN/>
        <w:spacing w:before="240" w:after="160"/>
        <w:rPr>
          <w:rFonts w:asciiTheme="minorHAnsi" w:hAnsiTheme="minorHAnsi" w:cstheme="minorHAnsi"/>
          <w:b/>
          <w:sz w:val="24"/>
          <w:szCs w:val="24"/>
        </w:rPr>
      </w:pPr>
      <w:r w:rsidRPr="00B57031">
        <w:rPr>
          <w:rFonts w:asciiTheme="minorHAnsi" w:hAnsiTheme="minorHAnsi" w:cstheme="minorHAnsi"/>
          <w:b/>
          <w:sz w:val="24"/>
          <w:szCs w:val="24"/>
        </w:rPr>
        <w:t>THÔNG TIN CHUNG</w:t>
      </w:r>
    </w:p>
    <w:p w14:paraId="3D9A439E" w14:textId="596F9F85" w:rsidR="00AE0DA9" w:rsidRPr="0052439F" w:rsidRDefault="00AE0DA9" w:rsidP="004E0B18">
      <w:pPr>
        <w:spacing w:before="120" w:after="120" w:line="24" w:lineRule="atLeast"/>
        <w:ind w:left="360"/>
        <w:jc w:val="both"/>
        <w:rPr>
          <w:rFonts w:asciiTheme="minorHAnsi" w:hAnsiTheme="minorHAnsi" w:cstheme="minorHAnsi"/>
          <w:spacing w:val="-4"/>
        </w:rPr>
      </w:pPr>
      <w:r w:rsidRPr="0052439F">
        <w:rPr>
          <w:rFonts w:asciiTheme="minorHAnsi" w:hAnsiTheme="minorHAnsi" w:cstheme="minorHAnsi"/>
          <w:spacing w:val="-4"/>
        </w:rPr>
        <w:t xml:space="preserve">Dự án “Kinh tế tuần hoàn trong sản xuất </w:t>
      </w:r>
      <w:r w:rsidR="00967728">
        <w:rPr>
          <w:rFonts w:asciiTheme="minorHAnsi" w:hAnsiTheme="minorHAnsi" w:cstheme="minorHAnsi"/>
          <w:spacing w:val="-4"/>
        </w:rPr>
        <w:t>Cacao</w:t>
      </w:r>
      <w:r w:rsidRPr="0052439F">
        <w:rPr>
          <w:rFonts w:asciiTheme="minorHAnsi" w:hAnsiTheme="minorHAnsi" w:cstheme="minorHAnsi"/>
          <w:spacing w:val="-4"/>
          <w:lang w:val="vi-VN"/>
        </w:rPr>
        <w:t>”</w:t>
      </w:r>
      <w:r w:rsidRPr="0052439F">
        <w:rPr>
          <w:rFonts w:asciiTheme="minorHAnsi" w:hAnsiTheme="minorHAnsi" w:cstheme="minorHAnsi"/>
          <w:spacing w:val="-4"/>
        </w:rPr>
        <w:t xml:space="preserve"> tại Việt Nam do Liên minh Châu Âu tài trợ được thực hiện bởi Helvetas Việt Nam và Trung tâm Phát triển Cộng đồng CDC. Dự án sẽ được triển khai trong </w:t>
      </w:r>
      <w:r w:rsidRPr="0052439F">
        <w:rPr>
          <w:rFonts w:asciiTheme="minorHAnsi" w:hAnsiTheme="minorHAnsi" w:cstheme="minorHAnsi"/>
          <w:spacing w:val="-4"/>
          <w:lang w:val="vi-VN"/>
        </w:rPr>
        <w:t>0</w:t>
      </w:r>
      <w:r w:rsidRPr="0052439F">
        <w:rPr>
          <w:rFonts w:asciiTheme="minorHAnsi" w:hAnsiTheme="minorHAnsi" w:cstheme="minorHAnsi"/>
          <w:spacing w:val="-4"/>
        </w:rPr>
        <w:t xml:space="preserve">4 năm (4/2022 – 3/2026). Địa bàn </w:t>
      </w:r>
      <w:r w:rsidR="0051322A" w:rsidRPr="0052439F">
        <w:rPr>
          <w:rFonts w:asciiTheme="minorHAnsi" w:hAnsiTheme="minorHAnsi" w:cstheme="minorHAnsi"/>
          <w:spacing w:val="-4"/>
        </w:rPr>
        <w:t>thực</w:t>
      </w:r>
      <w:r w:rsidR="0051322A" w:rsidRPr="0052439F">
        <w:rPr>
          <w:rFonts w:asciiTheme="minorHAnsi" w:hAnsiTheme="minorHAnsi" w:cstheme="minorHAnsi"/>
          <w:spacing w:val="-4"/>
          <w:lang w:val="vi-VN"/>
        </w:rPr>
        <w:t xml:space="preserve"> hiện</w:t>
      </w:r>
      <w:r w:rsidRPr="0052439F">
        <w:rPr>
          <w:rFonts w:asciiTheme="minorHAnsi" w:hAnsiTheme="minorHAnsi" w:cstheme="minorHAnsi"/>
          <w:spacing w:val="-4"/>
        </w:rPr>
        <w:t xml:space="preserve"> Dự án bao gồm 07 tỉnh </w:t>
      </w:r>
      <w:r w:rsidR="00967728">
        <w:rPr>
          <w:rFonts w:asciiTheme="minorHAnsi" w:hAnsiTheme="minorHAnsi" w:cstheme="minorHAnsi"/>
          <w:spacing w:val="-4"/>
        </w:rPr>
        <w:t>Cacao</w:t>
      </w:r>
      <w:r w:rsidRPr="0052439F">
        <w:rPr>
          <w:rFonts w:asciiTheme="minorHAnsi" w:hAnsiTheme="minorHAnsi" w:cstheme="minorHAnsi"/>
          <w:spacing w:val="-4"/>
        </w:rPr>
        <w:t xml:space="preserve"> ở Tây Nguyên (Dak</w:t>
      </w:r>
      <w:r w:rsidR="0096710B" w:rsidRPr="0052439F">
        <w:rPr>
          <w:rFonts w:asciiTheme="minorHAnsi" w:hAnsiTheme="minorHAnsi" w:cstheme="minorHAnsi"/>
          <w:spacing w:val="-4"/>
          <w:lang w:val="vi-VN"/>
        </w:rPr>
        <w:t xml:space="preserve"> L</w:t>
      </w:r>
      <w:r w:rsidRPr="0052439F">
        <w:rPr>
          <w:rFonts w:asciiTheme="minorHAnsi" w:hAnsiTheme="minorHAnsi" w:cstheme="minorHAnsi"/>
          <w:spacing w:val="-4"/>
        </w:rPr>
        <w:t>ak, Dak</w:t>
      </w:r>
      <w:r w:rsidR="0096710B" w:rsidRPr="0052439F">
        <w:rPr>
          <w:rFonts w:asciiTheme="minorHAnsi" w:hAnsiTheme="minorHAnsi" w:cstheme="minorHAnsi"/>
          <w:spacing w:val="-4"/>
          <w:lang w:val="vi-VN"/>
        </w:rPr>
        <w:t xml:space="preserve"> N</w:t>
      </w:r>
      <w:r w:rsidRPr="0052439F">
        <w:rPr>
          <w:rFonts w:asciiTheme="minorHAnsi" w:hAnsiTheme="minorHAnsi" w:cstheme="minorHAnsi"/>
          <w:spacing w:val="-4"/>
        </w:rPr>
        <w:t>ong, Lâm Đồng, Gia</w:t>
      </w:r>
      <w:r w:rsidR="0096710B" w:rsidRPr="0052439F">
        <w:rPr>
          <w:rFonts w:asciiTheme="minorHAnsi" w:hAnsiTheme="minorHAnsi" w:cstheme="minorHAnsi"/>
          <w:spacing w:val="-4"/>
          <w:lang w:val="vi-VN"/>
        </w:rPr>
        <w:t xml:space="preserve"> L</w:t>
      </w:r>
      <w:r w:rsidRPr="0052439F">
        <w:rPr>
          <w:rFonts w:asciiTheme="minorHAnsi" w:hAnsiTheme="minorHAnsi" w:cstheme="minorHAnsi"/>
          <w:spacing w:val="-4"/>
        </w:rPr>
        <w:t>ai) và Đồng bằng sông Cửu Long (Đồng Nai, Bến Tre và Bà Rịa Vũng Tàu).</w:t>
      </w:r>
    </w:p>
    <w:p w14:paraId="416382CB" w14:textId="77777777" w:rsidR="004C3922" w:rsidRPr="0052439F" w:rsidRDefault="004C3922" w:rsidP="004C3922">
      <w:pPr>
        <w:spacing w:before="120" w:after="120" w:line="24" w:lineRule="atLeast"/>
        <w:ind w:left="360"/>
        <w:jc w:val="both"/>
        <w:rPr>
          <w:rFonts w:asciiTheme="minorHAnsi" w:hAnsiTheme="minorHAnsi" w:cstheme="minorHAnsi"/>
          <w:spacing w:val="-4"/>
        </w:rPr>
      </w:pPr>
      <w:r w:rsidRPr="0052439F">
        <w:rPr>
          <w:rFonts w:asciiTheme="minorHAnsi" w:hAnsiTheme="minorHAnsi" w:cstheme="minorHAnsi"/>
          <w:spacing w:val="-4"/>
        </w:rPr>
        <w:t xml:space="preserve">Hiện nay, Việt Nam đang trồng phổ biến 10 dòng ca cao thuộc 2 giống chính. Trong số đó, 8 dòng đã được Bộ Nông nghiệp và Phát triển Nông thôn công nhận chính thức từ năm 2006. Mặc dù các giống ca cao này đạt năng suất khá, đáp ứng nhu cầu của người trồng và không thua kém các giống được trồng ở các vùng trọng điểm trên thế giới, tuy nhiên, sự đồng nhất về giống cây trồng lại tiềm ẩn nhiều rủi ro. </w:t>
      </w:r>
    </w:p>
    <w:p w14:paraId="580016B3" w14:textId="07A0DDA4" w:rsidR="005942BA" w:rsidRPr="0052439F" w:rsidRDefault="004C3922" w:rsidP="004C3922">
      <w:pPr>
        <w:spacing w:before="120" w:after="120" w:line="24" w:lineRule="atLeast"/>
        <w:ind w:left="360"/>
        <w:jc w:val="both"/>
        <w:rPr>
          <w:rFonts w:asciiTheme="minorHAnsi" w:hAnsiTheme="minorHAnsi" w:cstheme="minorHAnsi"/>
          <w:spacing w:val="-4"/>
        </w:rPr>
      </w:pPr>
      <w:r w:rsidRPr="0052439F">
        <w:rPr>
          <w:rFonts w:asciiTheme="minorHAnsi" w:hAnsiTheme="minorHAnsi" w:cstheme="minorHAnsi"/>
          <w:spacing w:val="-4"/>
        </w:rPr>
        <w:t>Cụ thể, cây ca cao dễ bị tổn thương bởi sâu bệnh, đặc biệt là bọ xít muỗi và thối trái, đồng thời hạn chế khả năng thích ứng với biến đổi khí hậu. Hơn nữa, việc chỉ có một số ít dòng ca cao thương mại sẽ giới hạn sự đa dạng về chất lượng sản phẩm, làm hạn chế khả năng mở rộng thị trường, đặc biệt là những thị trường có yêu cầu cao về hương vị và cảm quan</w:t>
      </w:r>
    </w:p>
    <w:p w14:paraId="01F05237" w14:textId="7009F027" w:rsidR="00AD2B75" w:rsidRPr="0052439F" w:rsidRDefault="00AD2B75" w:rsidP="00AD2B75">
      <w:pPr>
        <w:spacing w:before="120" w:after="120" w:line="24" w:lineRule="atLeast"/>
        <w:ind w:left="360"/>
        <w:jc w:val="both"/>
        <w:rPr>
          <w:rFonts w:asciiTheme="minorHAnsi" w:hAnsiTheme="minorHAnsi" w:cstheme="minorHAnsi"/>
          <w:spacing w:val="-4"/>
        </w:rPr>
      </w:pPr>
      <w:r w:rsidRPr="0052439F">
        <w:rPr>
          <w:rFonts w:asciiTheme="minorHAnsi" w:hAnsiTheme="minorHAnsi" w:cstheme="minorHAnsi"/>
          <w:spacing w:val="-4"/>
        </w:rPr>
        <w:t xml:space="preserve">Để đa dạng hóa nguồn gen </w:t>
      </w:r>
      <w:r w:rsidR="00967728">
        <w:rPr>
          <w:rFonts w:asciiTheme="minorHAnsi" w:hAnsiTheme="minorHAnsi" w:cstheme="minorHAnsi"/>
          <w:spacing w:val="-4"/>
        </w:rPr>
        <w:t>Cacao</w:t>
      </w:r>
      <w:r w:rsidRPr="0052439F">
        <w:rPr>
          <w:rFonts w:asciiTheme="minorHAnsi" w:hAnsiTheme="minorHAnsi" w:cstheme="minorHAnsi"/>
          <w:spacing w:val="-4"/>
        </w:rPr>
        <w:t xml:space="preserve"> và bổ sung các dòng giống mới này sẽ góp phần nâng cao giá trị kinh tế của cây </w:t>
      </w:r>
      <w:r w:rsidR="00967728">
        <w:rPr>
          <w:rFonts w:asciiTheme="minorHAnsi" w:hAnsiTheme="minorHAnsi" w:cstheme="minorHAnsi"/>
          <w:spacing w:val="-4"/>
        </w:rPr>
        <w:t>Cacao</w:t>
      </w:r>
      <w:r w:rsidRPr="0052439F">
        <w:rPr>
          <w:rFonts w:asciiTheme="minorHAnsi" w:hAnsiTheme="minorHAnsi" w:cstheme="minorHAnsi"/>
          <w:spacing w:val="-4"/>
        </w:rPr>
        <w:t xml:space="preserve"> và mở rộng thị trường xuất khẩu.</w:t>
      </w:r>
    </w:p>
    <w:p w14:paraId="579379AE" w14:textId="1A23A04B" w:rsidR="002B5107" w:rsidRPr="0052439F" w:rsidRDefault="0045403E" w:rsidP="0045403E">
      <w:pPr>
        <w:spacing w:before="120" w:after="120" w:line="24" w:lineRule="atLeast"/>
        <w:ind w:left="360"/>
        <w:jc w:val="both"/>
        <w:rPr>
          <w:rFonts w:asciiTheme="minorHAnsi" w:hAnsiTheme="minorHAnsi" w:cstheme="minorHAnsi"/>
          <w:spacing w:val="-4"/>
        </w:rPr>
      </w:pPr>
      <w:r w:rsidRPr="0052439F">
        <w:rPr>
          <w:rFonts w:asciiTheme="minorHAnsi" w:hAnsiTheme="minorHAnsi" w:cstheme="minorHAnsi"/>
          <w:spacing w:val="-4"/>
        </w:rPr>
        <w:t xml:space="preserve">Helvetas phối hợp với Cục Trồng trọt, chủ trương xúc tiến bổ sung giống mới để đa dạng hoá bộ giống </w:t>
      </w:r>
      <w:r w:rsidR="00967728">
        <w:rPr>
          <w:rFonts w:asciiTheme="minorHAnsi" w:hAnsiTheme="minorHAnsi" w:cstheme="minorHAnsi"/>
          <w:spacing w:val="-4"/>
        </w:rPr>
        <w:t>Cacao</w:t>
      </w:r>
      <w:r w:rsidRPr="0052439F">
        <w:rPr>
          <w:rFonts w:asciiTheme="minorHAnsi" w:hAnsiTheme="minorHAnsi" w:cstheme="minorHAnsi"/>
          <w:spacing w:val="-4"/>
        </w:rPr>
        <w:t xml:space="preserve"> hiện hành trong nước</w:t>
      </w:r>
      <w:r w:rsidR="0052707A" w:rsidRPr="0052439F">
        <w:rPr>
          <w:rFonts w:asciiTheme="minorHAnsi" w:hAnsiTheme="minorHAnsi" w:cstheme="minorHAnsi"/>
          <w:spacing w:val="-4"/>
        </w:rPr>
        <w:t>.</w:t>
      </w:r>
    </w:p>
    <w:p w14:paraId="59210A39" w14:textId="0AE7BB7B" w:rsidR="00AE0DA9" w:rsidRPr="00B57031" w:rsidRDefault="00AE0DA9" w:rsidP="00C33CC7">
      <w:pPr>
        <w:widowControl/>
        <w:numPr>
          <w:ilvl w:val="0"/>
          <w:numId w:val="11"/>
        </w:numPr>
        <w:tabs>
          <w:tab w:val="left" w:pos="340"/>
        </w:tabs>
        <w:autoSpaceDE/>
        <w:autoSpaceDN/>
        <w:spacing w:before="240" w:after="160"/>
        <w:rPr>
          <w:rFonts w:asciiTheme="minorHAnsi" w:hAnsiTheme="minorHAnsi" w:cstheme="minorHAnsi"/>
          <w:b/>
          <w:sz w:val="24"/>
          <w:szCs w:val="24"/>
        </w:rPr>
      </w:pPr>
      <w:r w:rsidRPr="00B57031">
        <w:rPr>
          <w:rFonts w:asciiTheme="minorHAnsi" w:hAnsiTheme="minorHAnsi" w:cstheme="minorHAnsi"/>
          <w:b/>
          <w:sz w:val="24"/>
          <w:szCs w:val="24"/>
        </w:rPr>
        <w:t>MỤC TIÊU</w:t>
      </w:r>
      <w:r w:rsidR="007223B8" w:rsidRPr="00B57031">
        <w:rPr>
          <w:rFonts w:asciiTheme="minorHAnsi" w:hAnsiTheme="minorHAnsi" w:cstheme="minorHAnsi"/>
          <w:b/>
          <w:sz w:val="24"/>
          <w:szCs w:val="24"/>
          <w:lang w:val="vi-VN"/>
        </w:rPr>
        <w:t xml:space="preserve"> </w:t>
      </w:r>
      <w:r w:rsidR="00796305" w:rsidRPr="00B57031">
        <w:rPr>
          <w:rFonts w:asciiTheme="minorHAnsi" w:hAnsiTheme="minorHAnsi" w:cstheme="minorHAnsi"/>
          <w:b/>
          <w:sz w:val="24"/>
          <w:szCs w:val="24"/>
          <w:lang w:val="vi-VN"/>
        </w:rPr>
        <w:t>HOẠT ĐỘNG</w:t>
      </w:r>
    </w:p>
    <w:p w14:paraId="66ADDB35" w14:textId="0AB5E18F" w:rsidR="00BB6BC9" w:rsidRPr="00B57031" w:rsidRDefault="005942BA" w:rsidP="0093408A">
      <w:pPr>
        <w:spacing w:before="120" w:after="120" w:line="24" w:lineRule="atLeast"/>
        <w:ind w:left="360"/>
        <w:jc w:val="both"/>
        <w:rPr>
          <w:rFonts w:asciiTheme="minorHAnsi" w:hAnsiTheme="minorHAnsi" w:cstheme="minorHAnsi"/>
          <w:sz w:val="24"/>
          <w:szCs w:val="24"/>
          <w:lang w:val="vi-VN"/>
        </w:rPr>
      </w:pPr>
      <w:r w:rsidRPr="00B57031">
        <w:rPr>
          <w:rFonts w:asciiTheme="minorHAnsi" w:eastAsia="Times New Roman" w:hAnsiTheme="minorHAnsi" w:cstheme="minorHAnsi"/>
          <w:color w:val="000000"/>
        </w:rPr>
        <w:t xml:space="preserve">Mục tiêu chính của hoạt động này là xây dựng hoàn thiện các tài liệu kỹ thuật, thông tin khoa học, dữ liệu khảo nghiệm, quy trình kỹ thuật liên quan theo quy định hiện hành phục vụ cho việc đăng ký và công bố giống </w:t>
      </w:r>
      <w:r w:rsidR="00967728">
        <w:rPr>
          <w:rFonts w:asciiTheme="minorHAnsi" w:eastAsia="Times New Roman" w:hAnsiTheme="minorHAnsi" w:cstheme="minorHAnsi"/>
          <w:color w:val="000000"/>
        </w:rPr>
        <w:t>Cacao</w:t>
      </w:r>
      <w:r w:rsidR="00002F65">
        <w:rPr>
          <w:rFonts w:asciiTheme="minorHAnsi" w:eastAsia="Times New Roman" w:hAnsiTheme="minorHAnsi" w:cstheme="minorHAnsi"/>
          <w:color w:val="000000"/>
        </w:rPr>
        <w:t xml:space="preserve"> áp dụng tại Việt Nam</w:t>
      </w:r>
      <w:r w:rsidR="0052439F">
        <w:rPr>
          <w:rFonts w:asciiTheme="minorHAnsi" w:eastAsia="Times New Roman" w:hAnsiTheme="minorHAnsi" w:cstheme="minorHAnsi"/>
          <w:color w:val="000000"/>
        </w:rPr>
        <w:t xml:space="preserve"> được </w:t>
      </w:r>
      <w:r w:rsidRPr="00B57031">
        <w:rPr>
          <w:rFonts w:asciiTheme="minorHAnsi" w:eastAsia="Times New Roman" w:hAnsiTheme="minorHAnsi" w:cstheme="minorHAnsi"/>
          <w:color w:val="000000"/>
        </w:rPr>
        <w:t>Cục Trồng trọt - Bộ NN&amp;PTNT</w:t>
      </w:r>
      <w:r w:rsidR="0052439F">
        <w:rPr>
          <w:rFonts w:asciiTheme="minorHAnsi" w:eastAsia="Times New Roman" w:hAnsiTheme="minorHAnsi" w:cstheme="minorHAnsi"/>
          <w:color w:val="000000"/>
        </w:rPr>
        <w:t xml:space="preserve"> phê duyệt</w:t>
      </w:r>
      <w:r w:rsidR="0069135D" w:rsidRPr="00B57031">
        <w:rPr>
          <w:rFonts w:asciiTheme="minorHAnsi" w:hAnsiTheme="minorHAnsi" w:cstheme="minorHAnsi"/>
          <w:sz w:val="24"/>
          <w:szCs w:val="24"/>
          <w:lang w:val="vi-VN"/>
        </w:rPr>
        <w:t>.</w:t>
      </w:r>
    </w:p>
    <w:p w14:paraId="16FA7566" w14:textId="18BB942B" w:rsidR="00AE0DA9" w:rsidRPr="00B57031" w:rsidRDefault="00691460" w:rsidP="00C33CC7">
      <w:pPr>
        <w:widowControl/>
        <w:numPr>
          <w:ilvl w:val="0"/>
          <w:numId w:val="11"/>
        </w:numPr>
        <w:tabs>
          <w:tab w:val="left" w:pos="360"/>
        </w:tabs>
        <w:autoSpaceDE/>
        <w:autoSpaceDN/>
        <w:spacing w:before="240" w:after="160"/>
        <w:rPr>
          <w:rFonts w:asciiTheme="minorHAnsi" w:hAnsiTheme="minorHAnsi" w:cstheme="minorHAnsi"/>
          <w:b/>
          <w:sz w:val="24"/>
          <w:szCs w:val="24"/>
        </w:rPr>
      </w:pPr>
      <w:r w:rsidRPr="00B57031">
        <w:rPr>
          <w:rFonts w:asciiTheme="minorHAnsi" w:hAnsiTheme="minorHAnsi" w:cstheme="minorHAnsi"/>
          <w:b/>
          <w:sz w:val="24"/>
          <w:szCs w:val="24"/>
        </w:rPr>
        <w:t>PHẠM</w:t>
      </w:r>
      <w:r w:rsidRPr="00B57031">
        <w:rPr>
          <w:rFonts w:asciiTheme="minorHAnsi" w:hAnsiTheme="minorHAnsi" w:cstheme="minorHAnsi"/>
          <w:b/>
          <w:sz w:val="24"/>
          <w:szCs w:val="24"/>
          <w:lang w:val="vi-VN"/>
        </w:rPr>
        <w:t xml:space="preserve"> VI CÔNG VIỆC</w:t>
      </w:r>
    </w:p>
    <w:p w14:paraId="5A5C8C51" w14:textId="14684363" w:rsidR="005942BA" w:rsidRPr="00B57031" w:rsidRDefault="005942BA" w:rsidP="00505913">
      <w:pPr>
        <w:spacing w:before="120" w:after="120"/>
        <w:jc w:val="both"/>
        <w:rPr>
          <w:rFonts w:asciiTheme="minorHAnsi" w:eastAsia="Times New Roman" w:hAnsiTheme="minorHAnsi" w:cstheme="minorHAnsi"/>
          <w:sz w:val="24"/>
          <w:szCs w:val="24"/>
          <w:lang w:val="vi-VN"/>
        </w:rPr>
      </w:pPr>
      <w:r w:rsidRPr="00B57031">
        <w:rPr>
          <w:rFonts w:asciiTheme="minorHAnsi" w:eastAsia="Times New Roman" w:hAnsiTheme="minorHAnsi" w:cstheme="minorHAnsi"/>
          <w:color w:val="000000"/>
          <w:lang w:val="vi-VN"/>
        </w:rPr>
        <w:t xml:space="preserve">Chuyên gia thu thập và hoàn thiện bộ hồ sơ, dữ liệu cho 06 dòng </w:t>
      </w:r>
      <w:r w:rsidR="00967728">
        <w:rPr>
          <w:rFonts w:asciiTheme="minorHAnsi" w:eastAsia="Times New Roman" w:hAnsiTheme="minorHAnsi" w:cstheme="minorHAnsi"/>
          <w:color w:val="000000"/>
          <w:lang w:val="vi-VN"/>
        </w:rPr>
        <w:t>Cacao</w:t>
      </w:r>
      <w:r w:rsidRPr="00B57031">
        <w:rPr>
          <w:rFonts w:asciiTheme="minorHAnsi" w:eastAsia="Times New Roman" w:hAnsiTheme="minorHAnsi" w:cstheme="minorHAnsi"/>
          <w:color w:val="000000"/>
          <w:lang w:val="vi-VN"/>
        </w:rPr>
        <w:t xml:space="preserve"> nói trên, bao gồm:</w:t>
      </w:r>
    </w:p>
    <w:p w14:paraId="2B7FF2F7" w14:textId="77777777" w:rsidR="005942BA" w:rsidRPr="00996CDF" w:rsidRDefault="005942BA" w:rsidP="00BB56B9">
      <w:pPr>
        <w:widowControl/>
        <w:numPr>
          <w:ilvl w:val="0"/>
          <w:numId w:val="10"/>
        </w:numPr>
        <w:autoSpaceDE/>
        <w:autoSpaceDN/>
        <w:spacing w:before="120" w:after="120"/>
        <w:ind w:left="720" w:hanging="360"/>
        <w:jc w:val="both"/>
        <w:textAlignment w:val="baseline"/>
        <w:rPr>
          <w:rFonts w:asciiTheme="minorHAnsi" w:eastAsia="Times New Roman" w:hAnsiTheme="minorHAnsi" w:cstheme="minorHAnsi"/>
          <w:color w:val="000000"/>
          <w:lang w:val="vi-VN"/>
        </w:rPr>
      </w:pPr>
      <w:r w:rsidRPr="00996CDF">
        <w:rPr>
          <w:rFonts w:asciiTheme="minorHAnsi" w:eastAsia="Times New Roman" w:hAnsiTheme="minorHAnsi" w:cstheme="minorHAnsi"/>
          <w:color w:val="000000"/>
          <w:lang w:val="vi-VN"/>
        </w:rPr>
        <w:t>Kết quả khảo nghiệm tính khác biệt, tính đồng nhất, tính ổn định của giống cây trồng.</w:t>
      </w:r>
    </w:p>
    <w:p w14:paraId="6698CB04" w14:textId="77777777" w:rsidR="005942BA" w:rsidRPr="00996CDF" w:rsidRDefault="005942BA" w:rsidP="00BB56B9">
      <w:pPr>
        <w:widowControl/>
        <w:numPr>
          <w:ilvl w:val="0"/>
          <w:numId w:val="10"/>
        </w:numPr>
        <w:autoSpaceDE/>
        <w:autoSpaceDN/>
        <w:spacing w:before="120" w:after="120"/>
        <w:ind w:left="720" w:hanging="360"/>
        <w:jc w:val="both"/>
        <w:textAlignment w:val="baseline"/>
        <w:rPr>
          <w:rFonts w:asciiTheme="minorHAnsi" w:eastAsia="Times New Roman" w:hAnsiTheme="minorHAnsi" w:cstheme="minorHAnsi"/>
          <w:color w:val="000000"/>
          <w:lang w:val="vi-VN"/>
        </w:rPr>
      </w:pPr>
      <w:r w:rsidRPr="00996CDF">
        <w:rPr>
          <w:rFonts w:asciiTheme="minorHAnsi" w:eastAsia="Times New Roman" w:hAnsiTheme="minorHAnsi" w:cstheme="minorHAnsi"/>
          <w:color w:val="000000"/>
          <w:lang w:val="vi-VN"/>
        </w:rPr>
        <w:t>Kết quả khảo nghiệm giá trị canh tác, giá trị sử dụng của giống cây trồng.</w:t>
      </w:r>
    </w:p>
    <w:p w14:paraId="0EB137C4" w14:textId="77777777" w:rsidR="005942BA" w:rsidRPr="00996CDF" w:rsidRDefault="005942BA" w:rsidP="00BB56B9">
      <w:pPr>
        <w:widowControl/>
        <w:numPr>
          <w:ilvl w:val="0"/>
          <w:numId w:val="10"/>
        </w:numPr>
        <w:autoSpaceDE/>
        <w:autoSpaceDN/>
        <w:spacing w:before="120" w:after="120"/>
        <w:ind w:left="720" w:hanging="360"/>
        <w:jc w:val="both"/>
        <w:textAlignment w:val="baseline"/>
        <w:rPr>
          <w:rFonts w:asciiTheme="minorHAnsi" w:eastAsia="Times New Roman" w:hAnsiTheme="minorHAnsi" w:cstheme="minorHAnsi"/>
          <w:color w:val="000000"/>
          <w:lang w:val="vi-VN"/>
        </w:rPr>
      </w:pPr>
      <w:r w:rsidRPr="00996CDF">
        <w:rPr>
          <w:rFonts w:asciiTheme="minorHAnsi" w:eastAsia="Times New Roman" w:hAnsiTheme="minorHAnsi" w:cstheme="minorHAnsi"/>
          <w:color w:val="000000"/>
          <w:lang w:val="vi-VN"/>
        </w:rPr>
        <w:t>Quy trình canh tác của giống do tổ chức, cá nhân đứng tân đăng ký cấp Quyết định công nhận lưu hành giống cây trồng biên soạn.</w:t>
      </w:r>
    </w:p>
    <w:p w14:paraId="7F766B80" w14:textId="77777777" w:rsidR="00505913" w:rsidRPr="00996CDF" w:rsidRDefault="005942BA" w:rsidP="00BB56B9">
      <w:pPr>
        <w:widowControl/>
        <w:numPr>
          <w:ilvl w:val="0"/>
          <w:numId w:val="10"/>
        </w:numPr>
        <w:autoSpaceDE/>
        <w:autoSpaceDN/>
        <w:spacing w:before="120" w:after="120"/>
        <w:ind w:left="720" w:hanging="360"/>
        <w:jc w:val="both"/>
        <w:textAlignment w:val="baseline"/>
        <w:rPr>
          <w:rFonts w:asciiTheme="minorHAnsi" w:eastAsia="Times New Roman" w:hAnsiTheme="minorHAnsi" w:cstheme="minorHAnsi"/>
          <w:color w:val="000000"/>
          <w:lang w:val="vi-VN"/>
        </w:rPr>
      </w:pPr>
      <w:r w:rsidRPr="00996CDF">
        <w:rPr>
          <w:rFonts w:asciiTheme="minorHAnsi" w:eastAsia="Times New Roman" w:hAnsiTheme="minorHAnsi" w:cstheme="minorHAnsi"/>
          <w:color w:val="000000"/>
          <w:lang w:val="vi-VN"/>
        </w:rPr>
        <w:t>Bản công bố các thông tin về giống cây trồng do tổ chức, cá nhân đứng tên đăng ký biên soạn.</w:t>
      </w:r>
    </w:p>
    <w:p w14:paraId="0377CD0A" w14:textId="3CD982A9" w:rsidR="00A36872" w:rsidRPr="00996CDF" w:rsidRDefault="005942BA" w:rsidP="00BB56B9">
      <w:pPr>
        <w:widowControl/>
        <w:numPr>
          <w:ilvl w:val="0"/>
          <w:numId w:val="10"/>
        </w:numPr>
        <w:autoSpaceDE/>
        <w:autoSpaceDN/>
        <w:spacing w:before="120" w:after="120"/>
        <w:ind w:left="720" w:hanging="360"/>
        <w:jc w:val="both"/>
        <w:textAlignment w:val="baseline"/>
        <w:rPr>
          <w:rFonts w:asciiTheme="minorHAnsi" w:eastAsia="Times New Roman" w:hAnsiTheme="minorHAnsi" w:cstheme="minorHAnsi"/>
          <w:color w:val="000000"/>
          <w:lang w:val="vi-VN"/>
        </w:rPr>
      </w:pPr>
      <w:r w:rsidRPr="00996CDF">
        <w:rPr>
          <w:rFonts w:asciiTheme="minorHAnsi" w:eastAsia="Times New Roman" w:hAnsiTheme="minorHAnsi" w:cstheme="minorHAnsi"/>
          <w:color w:val="000000"/>
          <w:lang w:val="vi-VN"/>
        </w:rPr>
        <w:t>Các hồ sơ khác theo Nghị định 94/2019/NĐ-CP và yêu cầu của Cục Trồng trọt, nếu có.</w:t>
      </w:r>
    </w:p>
    <w:p w14:paraId="6C04E5E8" w14:textId="30C7C42A" w:rsidR="00AE0DA9" w:rsidRPr="00B57031" w:rsidRDefault="00AE0DA9" w:rsidP="00C33CC7">
      <w:pPr>
        <w:widowControl/>
        <w:numPr>
          <w:ilvl w:val="0"/>
          <w:numId w:val="11"/>
        </w:numPr>
        <w:tabs>
          <w:tab w:val="left" w:pos="340"/>
        </w:tabs>
        <w:autoSpaceDE/>
        <w:autoSpaceDN/>
        <w:spacing w:before="240" w:after="160"/>
        <w:rPr>
          <w:rFonts w:asciiTheme="minorHAnsi" w:hAnsiTheme="minorHAnsi" w:cstheme="minorHAnsi"/>
          <w:b/>
          <w:sz w:val="24"/>
          <w:szCs w:val="24"/>
        </w:rPr>
      </w:pPr>
      <w:r w:rsidRPr="00B57031">
        <w:rPr>
          <w:rFonts w:asciiTheme="minorHAnsi" w:hAnsiTheme="minorHAnsi" w:cstheme="minorHAnsi"/>
          <w:b/>
          <w:sz w:val="24"/>
          <w:szCs w:val="24"/>
        </w:rPr>
        <w:lastRenderedPageBreak/>
        <w:t>YÊU CẦU KINH NGHIỆM</w:t>
      </w:r>
    </w:p>
    <w:p w14:paraId="42846DBD" w14:textId="77777777" w:rsidR="00E865E1" w:rsidRPr="00B57031" w:rsidRDefault="00E865E1" w:rsidP="00E865E1">
      <w:pPr>
        <w:ind w:firstLine="360"/>
        <w:rPr>
          <w:rFonts w:asciiTheme="minorHAnsi" w:eastAsia="Times New Roman" w:hAnsiTheme="minorHAnsi" w:cstheme="minorHAnsi"/>
          <w:sz w:val="24"/>
          <w:szCs w:val="24"/>
        </w:rPr>
      </w:pPr>
      <w:r w:rsidRPr="00B57031">
        <w:rPr>
          <w:rFonts w:asciiTheme="minorHAnsi" w:eastAsia="Times New Roman" w:hAnsiTheme="minorHAnsi" w:cstheme="minorHAnsi"/>
          <w:b/>
          <w:bCs/>
          <w:color w:val="000000"/>
        </w:rPr>
        <w:t>Chuyên gia độc lập hoặc tổ chức tư vấn cần đáp ứng những yêu cầu sau:</w:t>
      </w:r>
    </w:p>
    <w:p w14:paraId="6D72CFB0" w14:textId="77777777" w:rsidR="00E865E1" w:rsidRPr="00B57031" w:rsidRDefault="00E865E1" w:rsidP="00BB56B9">
      <w:pPr>
        <w:widowControl/>
        <w:numPr>
          <w:ilvl w:val="0"/>
          <w:numId w:val="10"/>
        </w:numPr>
        <w:autoSpaceDE/>
        <w:autoSpaceDN/>
        <w:spacing w:before="120" w:after="120"/>
        <w:ind w:left="720" w:hanging="360"/>
        <w:jc w:val="both"/>
        <w:textAlignment w:val="baseline"/>
        <w:rPr>
          <w:rFonts w:asciiTheme="minorHAnsi" w:eastAsia="Times New Roman" w:hAnsiTheme="minorHAnsi" w:cstheme="minorHAnsi"/>
          <w:color w:val="000000"/>
        </w:rPr>
      </w:pPr>
      <w:r w:rsidRPr="00B57031">
        <w:rPr>
          <w:rFonts w:asciiTheme="minorHAnsi" w:eastAsia="Times New Roman" w:hAnsiTheme="minorHAnsi" w:cstheme="minorHAnsi"/>
          <w:color w:val="000000"/>
        </w:rPr>
        <w:t>Có năng lực nghiên cứu và chuyên môn vững chắc trong lĩnh vực nông lâm nghiệp, phát triển nông thôn và kinh tế nông nghiệp.</w:t>
      </w:r>
    </w:p>
    <w:p w14:paraId="68967F95" w14:textId="77777777" w:rsidR="00E865E1" w:rsidRPr="00B57031" w:rsidRDefault="00E865E1" w:rsidP="00BB56B9">
      <w:pPr>
        <w:widowControl/>
        <w:numPr>
          <w:ilvl w:val="0"/>
          <w:numId w:val="10"/>
        </w:numPr>
        <w:autoSpaceDE/>
        <w:autoSpaceDN/>
        <w:spacing w:before="120" w:after="120"/>
        <w:ind w:left="720" w:hanging="360"/>
        <w:jc w:val="both"/>
        <w:textAlignment w:val="baseline"/>
        <w:rPr>
          <w:rFonts w:asciiTheme="minorHAnsi" w:eastAsia="Times New Roman" w:hAnsiTheme="minorHAnsi" w:cstheme="minorHAnsi"/>
          <w:color w:val="000000"/>
        </w:rPr>
      </w:pPr>
      <w:r w:rsidRPr="00B57031">
        <w:rPr>
          <w:rFonts w:asciiTheme="minorHAnsi" w:eastAsia="Times New Roman" w:hAnsiTheme="minorHAnsi" w:cstheme="minorHAnsi"/>
          <w:color w:val="000000"/>
        </w:rPr>
        <w:t>Có kinh nghiệm trong hoạt động tư vấn và thực hiện đăng ký công nhận lưu hành cây giống mới.</w:t>
      </w:r>
    </w:p>
    <w:p w14:paraId="70A95FA7" w14:textId="08D908EE" w:rsidR="00E865E1" w:rsidRPr="00B57031" w:rsidRDefault="00E865E1" w:rsidP="00BB56B9">
      <w:pPr>
        <w:widowControl/>
        <w:numPr>
          <w:ilvl w:val="0"/>
          <w:numId w:val="10"/>
        </w:numPr>
        <w:autoSpaceDE/>
        <w:autoSpaceDN/>
        <w:spacing w:before="120" w:after="120"/>
        <w:ind w:left="720" w:hanging="360"/>
        <w:jc w:val="both"/>
        <w:textAlignment w:val="baseline"/>
        <w:rPr>
          <w:rFonts w:asciiTheme="minorHAnsi" w:eastAsia="Times New Roman" w:hAnsiTheme="minorHAnsi" w:cstheme="minorHAnsi"/>
          <w:color w:val="000000"/>
        </w:rPr>
      </w:pPr>
      <w:r w:rsidRPr="00B57031">
        <w:rPr>
          <w:rFonts w:asciiTheme="minorHAnsi" w:eastAsia="Times New Roman" w:hAnsiTheme="minorHAnsi" w:cstheme="minorHAnsi"/>
          <w:color w:val="000000"/>
        </w:rPr>
        <w:t xml:space="preserve">Có kiến thức, kinh nghiệm về nông nghiệp đặc biệt là cây </w:t>
      </w:r>
      <w:r w:rsidR="00967728">
        <w:rPr>
          <w:rFonts w:asciiTheme="minorHAnsi" w:eastAsia="Times New Roman" w:hAnsiTheme="minorHAnsi" w:cstheme="minorHAnsi"/>
          <w:color w:val="000000"/>
        </w:rPr>
        <w:t>Cacao</w:t>
      </w:r>
      <w:r w:rsidRPr="00B57031">
        <w:rPr>
          <w:rFonts w:asciiTheme="minorHAnsi" w:eastAsia="Times New Roman" w:hAnsiTheme="minorHAnsi" w:cstheme="minorHAnsi"/>
          <w:color w:val="000000"/>
        </w:rPr>
        <w:t>, có thực hành nhân giống lai tạo cây giống mới là một lợi thế.</w:t>
      </w:r>
    </w:p>
    <w:p w14:paraId="5FF78589" w14:textId="2CC7726B" w:rsidR="005511F4" w:rsidRPr="00B57031" w:rsidRDefault="00E865E1" w:rsidP="00BB56B9">
      <w:pPr>
        <w:widowControl/>
        <w:numPr>
          <w:ilvl w:val="0"/>
          <w:numId w:val="10"/>
        </w:numPr>
        <w:autoSpaceDE/>
        <w:autoSpaceDN/>
        <w:spacing w:before="120" w:after="120"/>
        <w:ind w:left="720" w:hanging="360"/>
        <w:jc w:val="both"/>
        <w:textAlignment w:val="baseline"/>
        <w:rPr>
          <w:rFonts w:asciiTheme="minorHAnsi" w:eastAsia="Times New Roman" w:hAnsiTheme="minorHAnsi" w:cstheme="minorHAnsi"/>
          <w:color w:val="000000"/>
        </w:rPr>
      </w:pPr>
      <w:r w:rsidRPr="00B57031">
        <w:rPr>
          <w:rFonts w:asciiTheme="minorHAnsi" w:eastAsia="Times New Roman" w:hAnsiTheme="minorHAnsi" w:cstheme="minorHAnsi"/>
          <w:color w:val="000000"/>
        </w:rPr>
        <w:t>Có lịch sử hoạt động minh bạch, rõ ràng, không tồn đọng hợp đồng không có khả năng hoàn thành vì lý do chủ quan, không nợ thuế hay đang chờ xử lý vi phạm pháp luật liên quan đến lĩnh vực cung cấp dịch vụ</w:t>
      </w:r>
      <w:r w:rsidR="005511F4" w:rsidRPr="00B57031">
        <w:rPr>
          <w:rFonts w:asciiTheme="minorHAnsi" w:eastAsia="Times New Roman" w:hAnsiTheme="minorHAnsi" w:cstheme="minorHAnsi"/>
          <w:color w:val="000000"/>
        </w:rPr>
        <w:t>.</w:t>
      </w:r>
    </w:p>
    <w:p w14:paraId="16E8802C" w14:textId="1D672CFA" w:rsidR="005511F4" w:rsidRPr="00B57031" w:rsidRDefault="005511F4" w:rsidP="00C33CC7">
      <w:pPr>
        <w:widowControl/>
        <w:numPr>
          <w:ilvl w:val="0"/>
          <w:numId w:val="11"/>
        </w:numPr>
        <w:tabs>
          <w:tab w:val="left" w:pos="360"/>
        </w:tabs>
        <w:autoSpaceDE/>
        <w:autoSpaceDN/>
        <w:spacing w:before="240" w:after="160"/>
        <w:rPr>
          <w:rFonts w:asciiTheme="minorHAnsi" w:hAnsiTheme="minorHAnsi" w:cstheme="minorHAnsi"/>
          <w:b/>
          <w:sz w:val="24"/>
          <w:szCs w:val="24"/>
        </w:rPr>
      </w:pPr>
      <w:r w:rsidRPr="00B57031">
        <w:rPr>
          <w:rFonts w:asciiTheme="minorHAnsi" w:hAnsiTheme="minorHAnsi" w:cstheme="minorHAnsi"/>
          <w:b/>
          <w:sz w:val="24"/>
          <w:szCs w:val="24"/>
        </w:rPr>
        <w:t xml:space="preserve">THỜI GIAN DỰ KIẾN </w:t>
      </w:r>
      <w:r w:rsidR="00E865E1" w:rsidRPr="00B57031">
        <w:rPr>
          <w:rFonts w:asciiTheme="minorHAnsi" w:eastAsia="Times New Roman" w:hAnsiTheme="minorHAnsi" w:cstheme="minorHAnsi"/>
          <w:b/>
          <w:bCs/>
          <w:color w:val="000000"/>
        </w:rPr>
        <w:t>&amp; CÁC SẢN PHẨM BÀN GIAO</w:t>
      </w:r>
    </w:p>
    <w:tbl>
      <w:tblPr>
        <w:tblW w:w="0" w:type="auto"/>
        <w:tblInd w:w="355" w:type="dxa"/>
        <w:tblCellMar>
          <w:top w:w="15" w:type="dxa"/>
          <w:left w:w="15" w:type="dxa"/>
          <w:bottom w:w="15" w:type="dxa"/>
          <w:right w:w="15" w:type="dxa"/>
        </w:tblCellMar>
        <w:tblLook w:val="04A0" w:firstRow="1" w:lastRow="0" w:firstColumn="1" w:lastColumn="0" w:noHBand="0" w:noVBand="1"/>
      </w:tblPr>
      <w:tblGrid>
        <w:gridCol w:w="3420"/>
        <w:gridCol w:w="3690"/>
        <w:gridCol w:w="1842"/>
      </w:tblGrid>
      <w:tr w:rsidR="00E865E1" w:rsidRPr="00B57031" w14:paraId="6935C4A0" w14:textId="77777777" w:rsidTr="00BB56B9">
        <w:tc>
          <w:tcPr>
            <w:tcW w:w="3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8C5CF5" w14:textId="77777777" w:rsidR="00E865E1" w:rsidRPr="00B57031" w:rsidRDefault="00E865E1" w:rsidP="001B23A6">
            <w:pPr>
              <w:jc w:val="center"/>
              <w:rPr>
                <w:rFonts w:asciiTheme="minorHAnsi" w:eastAsia="Times New Roman" w:hAnsiTheme="minorHAnsi" w:cstheme="minorHAnsi"/>
                <w:sz w:val="24"/>
                <w:szCs w:val="24"/>
              </w:rPr>
            </w:pPr>
            <w:r w:rsidRPr="00B57031">
              <w:rPr>
                <w:rFonts w:asciiTheme="minorHAnsi" w:eastAsia="Times New Roman" w:hAnsiTheme="minorHAnsi" w:cstheme="minorHAnsi"/>
                <w:b/>
                <w:bCs/>
                <w:color w:val="000000"/>
              </w:rPr>
              <w:t>Hoạt động</w:t>
            </w:r>
          </w:p>
        </w:tc>
        <w:tc>
          <w:tcPr>
            <w:tcW w:w="36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D70397" w14:textId="7AD4CDAF" w:rsidR="00E865E1" w:rsidRPr="00B57031" w:rsidRDefault="00E865E1" w:rsidP="001B23A6">
            <w:pPr>
              <w:jc w:val="center"/>
              <w:rPr>
                <w:rFonts w:asciiTheme="minorHAnsi" w:eastAsia="Times New Roman" w:hAnsiTheme="minorHAnsi" w:cstheme="minorHAnsi"/>
                <w:sz w:val="24"/>
                <w:szCs w:val="24"/>
              </w:rPr>
            </w:pPr>
            <w:r w:rsidRPr="00B57031">
              <w:rPr>
                <w:rFonts w:asciiTheme="minorHAnsi" w:eastAsia="Times New Roman" w:hAnsiTheme="minorHAnsi" w:cstheme="minorHAnsi"/>
                <w:b/>
                <w:bCs/>
                <w:color w:val="000000"/>
              </w:rPr>
              <w:t>Sản phẩm yêu cầu</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B17081" w14:textId="77777777" w:rsidR="00E865E1" w:rsidRPr="00B57031" w:rsidRDefault="00E865E1" w:rsidP="001B23A6">
            <w:pPr>
              <w:jc w:val="center"/>
              <w:rPr>
                <w:rFonts w:asciiTheme="minorHAnsi" w:eastAsia="Times New Roman" w:hAnsiTheme="minorHAnsi" w:cstheme="minorHAnsi"/>
                <w:sz w:val="24"/>
                <w:szCs w:val="24"/>
              </w:rPr>
            </w:pPr>
            <w:r w:rsidRPr="00B57031">
              <w:rPr>
                <w:rFonts w:asciiTheme="minorHAnsi" w:eastAsia="Times New Roman" w:hAnsiTheme="minorHAnsi" w:cstheme="minorHAnsi"/>
                <w:b/>
                <w:bCs/>
                <w:color w:val="000000"/>
              </w:rPr>
              <w:t>Thời gian dự kiến</w:t>
            </w:r>
          </w:p>
        </w:tc>
      </w:tr>
      <w:tr w:rsidR="00E865E1" w:rsidRPr="00B57031" w14:paraId="3FC4C73E" w14:textId="77777777" w:rsidTr="00BB56B9">
        <w:tc>
          <w:tcPr>
            <w:tcW w:w="3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C51E11" w14:textId="77777777" w:rsidR="00E865E1" w:rsidRPr="004E1369" w:rsidRDefault="00E865E1" w:rsidP="00BB56B9">
            <w:pPr>
              <w:spacing w:before="60" w:after="60"/>
              <w:jc w:val="both"/>
              <w:rPr>
                <w:rFonts w:asciiTheme="minorHAnsi" w:eastAsia="Times New Roman" w:hAnsiTheme="minorHAnsi" w:cstheme="minorHAnsi"/>
                <w:color w:val="000000"/>
              </w:rPr>
            </w:pPr>
            <w:r w:rsidRPr="00B57031">
              <w:rPr>
                <w:rFonts w:asciiTheme="minorHAnsi" w:eastAsia="Times New Roman" w:hAnsiTheme="minorHAnsi" w:cstheme="minorHAnsi"/>
                <w:color w:val="000000"/>
              </w:rPr>
              <w:t>Đàm phán ký kết Hợp đồng</w:t>
            </w:r>
          </w:p>
        </w:tc>
        <w:tc>
          <w:tcPr>
            <w:tcW w:w="36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1F5A3F" w14:textId="77777777" w:rsidR="00E865E1" w:rsidRPr="00B57031" w:rsidRDefault="00E865E1" w:rsidP="00BB56B9">
            <w:pPr>
              <w:spacing w:before="60" w:after="60"/>
              <w:rPr>
                <w:rFonts w:asciiTheme="minorHAnsi" w:eastAsia="Times New Roman" w:hAnsiTheme="minorHAnsi" w:cstheme="minorHAnsi"/>
                <w:sz w:val="24"/>
                <w:szCs w:val="24"/>
              </w:rPr>
            </w:pP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D62E8D" w14:textId="77777777" w:rsidR="00E865E1" w:rsidRPr="004E1369" w:rsidRDefault="00E865E1" w:rsidP="00BB56B9">
            <w:pPr>
              <w:spacing w:before="60" w:after="60"/>
              <w:jc w:val="both"/>
              <w:rPr>
                <w:rFonts w:asciiTheme="minorHAnsi" w:eastAsia="Times New Roman" w:hAnsiTheme="minorHAnsi" w:cstheme="minorHAnsi"/>
                <w:color w:val="000000"/>
              </w:rPr>
            </w:pPr>
            <w:r w:rsidRPr="00B57031">
              <w:rPr>
                <w:rFonts w:asciiTheme="minorHAnsi" w:eastAsia="Times New Roman" w:hAnsiTheme="minorHAnsi" w:cstheme="minorHAnsi"/>
                <w:color w:val="000000"/>
              </w:rPr>
              <w:t>Tháng 11/2024</w:t>
            </w:r>
          </w:p>
        </w:tc>
      </w:tr>
      <w:tr w:rsidR="00E865E1" w:rsidRPr="00B57031" w14:paraId="2A7161EE" w14:textId="77777777" w:rsidTr="00BB56B9">
        <w:tc>
          <w:tcPr>
            <w:tcW w:w="3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1C5E47" w14:textId="63631926" w:rsidR="005A1F7C" w:rsidRPr="00B57031" w:rsidRDefault="004F3ACC" w:rsidP="00BB56B9">
            <w:pPr>
              <w:spacing w:before="60" w:after="60"/>
              <w:jc w:val="both"/>
              <w:rPr>
                <w:rFonts w:asciiTheme="minorHAnsi" w:eastAsia="Times New Roman" w:hAnsiTheme="minorHAnsi" w:cstheme="minorHAnsi"/>
                <w:sz w:val="24"/>
                <w:szCs w:val="24"/>
              </w:rPr>
            </w:pPr>
            <w:r>
              <w:rPr>
                <w:rFonts w:asciiTheme="minorHAnsi" w:eastAsia="Times New Roman" w:hAnsiTheme="minorHAnsi" w:cstheme="minorHAnsi"/>
                <w:color w:val="000000"/>
              </w:rPr>
              <w:t xml:space="preserve">Xây dựng bộ hồ sơ, </w:t>
            </w:r>
            <w:r w:rsidR="00E865E1" w:rsidRPr="00B57031">
              <w:rPr>
                <w:rFonts w:asciiTheme="minorHAnsi" w:eastAsia="Times New Roman" w:hAnsiTheme="minorHAnsi" w:cstheme="minorHAnsi"/>
                <w:color w:val="000000"/>
              </w:rPr>
              <w:t>xác định phạm vi</w:t>
            </w:r>
            <w:r w:rsidR="005A1F7C">
              <w:rPr>
                <w:rFonts w:asciiTheme="minorHAnsi" w:eastAsia="Times New Roman" w:hAnsiTheme="minorHAnsi" w:cstheme="minorHAnsi"/>
                <w:color w:val="000000"/>
              </w:rPr>
              <w:t xml:space="preserve"> và tiến hành k</w:t>
            </w:r>
            <w:r w:rsidR="005A1F7C" w:rsidRPr="00B4407B">
              <w:rPr>
                <w:rFonts w:asciiTheme="minorHAnsi" w:eastAsia="Times New Roman" w:hAnsiTheme="minorHAnsi" w:cstheme="minorHAnsi"/>
                <w:color w:val="000000"/>
              </w:rPr>
              <w:t>hảo nghiệm nhằm đánh giá các đặc tính của giống như: năng suất, chất lượng, khả năng chống chịu sâu bệnh, thích nghi với điều kiện môi trường</w:t>
            </w:r>
          </w:p>
        </w:tc>
        <w:tc>
          <w:tcPr>
            <w:tcW w:w="36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A33F56" w14:textId="6716E830" w:rsidR="004E1369" w:rsidRDefault="00874B52" w:rsidP="00BB56B9">
            <w:pPr>
              <w:spacing w:before="60" w:after="60"/>
              <w:jc w:val="both"/>
              <w:rPr>
                <w:rFonts w:asciiTheme="minorHAnsi" w:eastAsia="Times New Roman" w:hAnsiTheme="minorHAnsi" w:cstheme="minorHAnsi"/>
                <w:color w:val="000000"/>
              </w:rPr>
            </w:pPr>
            <w:r w:rsidRPr="004E1369">
              <w:rPr>
                <w:rFonts w:asciiTheme="minorHAnsi" w:eastAsia="Times New Roman" w:hAnsiTheme="minorHAnsi" w:cstheme="minorHAnsi"/>
                <w:color w:val="000000"/>
              </w:rPr>
              <w:t xml:space="preserve">Hồ sơ </w:t>
            </w:r>
            <w:r w:rsidR="00B4407B" w:rsidRPr="00B4407B">
              <w:rPr>
                <w:rFonts w:asciiTheme="minorHAnsi" w:eastAsia="Times New Roman" w:hAnsiTheme="minorHAnsi" w:cstheme="minorHAnsi"/>
                <w:color w:val="000000"/>
              </w:rPr>
              <w:t>về giống cây trồng, kết quả khảo nghiệm</w:t>
            </w:r>
            <w:r w:rsidR="00B4407B" w:rsidRPr="00B57031">
              <w:rPr>
                <w:rFonts w:asciiTheme="minorHAnsi" w:eastAsia="Times New Roman" w:hAnsiTheme="minorHAnsi" w:cstheme="minorHAnsi"/>
                <w:color w:val="000000"/>
              </w:rPr>
              <w:t xml:space="preserve"> theo quy định Nghị định 94/2019/NĐ-CP </w:t>
            </w:r>
          </w:p>
          <w:p w14:paraId="7F3B5C62" w14:textId="431316F6" w:rsidR="00B4407B" w:rsidRDefault="004E1369" w:rsidP="00BB56B9">
            <w:pPr>
              <w:spacing w:before="60" w:after="60"/>
              <w:jc w:val="both"/>
              <w:rPr>
                <w:rFonts w:asciiTheme="minorHAnsi" w:eastAsia="Times New Roman" w:hAnsiTheme="minorHAnsi" w:cstheme="minorHAnsi"/>
                <w:color w:val="000000"/>
              </w:rPr>
            </w:pPr>
            <w:r w:rsidRPr="00B4407B">
              <w:rPr>
                <w:rFonts w:asciiTheme="minorHAnsi" w:eastAsia="Times New Roman" w:hAnsiTheme="minorHAnsi" w:cstheme="minorHAnsi"/>
                <w:color w:val="000000"/>
              </w:rPr>
              <w:t>Các giấy tờ liên quan đến quyền sở hữu trí tuệ, kết quả kiểm nghiệm chất lượng, báo cáo khảo nghiệm</w:t>
            </w:r>
            <w:r w:rsidRPr="00B57031">
              <w:rPr>
                <w:rFonts w:asciiTheme="minorHAnsi" w:eastAsia="Times New Roman" w:hAnsiTheme="minorHAnsi" w:cstheme="minorHAnsi"/>
                <w:color w:val="000000"/>
              </w:rPr>
              <w:t xml:space="preserve"> </w:t>
            </w:r>
          </w:p>
          <w:p w14:paraId="0A59B1F2" w14:textId="22A0C6DA" w:rsidR="00874B52" w:rsidRPr="004E1369" w:rsidRDefault="00874B52" w:rsidP="00BB56B9">
            <w:pPr>
              <w:spacing w:before="60" w:after="60"/>
              <w:jc w:val="both"/>
              <w:rPr>
                <w:rFonts w:asciiTheme="minorHAnsi" w:eastAsia="Times New Roman" w:hAnsiTheme="minorHAnsi" w:cstheme="minorHAnsi"/>
                <w:color w:val="000000"/>
              </w:rPr>
            </w:pP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0C56F9" w14:textId="1F86CB7B" w:rsidR="00E865E1" w:rsidRPr="004E1369" w:rsidRDefault="00E865E1" w:rsidP="00BB56B9">
            <w:pPr>
              <w:spacing w:before="60" w:after="60"/>
              <w:jc w:val="both"/>
              <w:rPr>
                <w:rFonts w:asciiTheme="minorHAnsi" w:eastAsia="Times New Roman" w:hAnsiTheme="minorHAnsi" w:cstheme="minorHAnsi"/>
                <w:color w:val="000000"/>
              </w:rPr>
            </w:pPr>
            <w:r w:rsidRPr="00B57031">
              <w:rPr>
                <w:rFonts w:asciiTheme="minorHAnsi" w:eastAsia="Times New Roman" w:hAnsiTheme="minorHAnsi" w:cstheme="minorHAnsi"/>
                <w:color w:val="000000"/>
              </w:rPr>
              <w:t>Tháng 11</w:t>
            </w:r>
            <w:r w:rsidR="0076578A">
              <w:rPr>
                <w:rFonts w:asciiTheme="minorHAnsi" w:eastAsia="Times New Roman" w:hAnsiTheme="minorHAnsi" w:cstheme="minorHAnsi"/>
                <w:color w:val="000000"/>
              </w:rPr>
              <w:t>-12</w:t>
            </w:r>
            <w:r w:rsidRPr="00B57031">
              <w:rPr>
                <w:rFonts w:asciiTheme="minorHAnsi" w:eastAsia="Times New Roman" w:hAnsiTheme="minorHAnsi" w:cstheme="minorHAnsi"/>
                <w:color w:val="000000"/>
              </w:rPr>
              <w:t>/2024</w:t>
            </w:r>
          </w:p>
        </w:tc>
      </w:tr>
      <w:tr w:rsidR="003379BE" w:rsidRPr="00B57031" w14:paraId="15FCD6D7" w14:textId="77777777" w:rsidTr="00BB56B9">
        <w:tc>
          <w:tcPr>
            <w:tcW w:w="3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16058B" w14:textId="0A5EEE9C" w:rsidR="003379BE" w:rsidRPr="00932F70" w:rsidRDefault="00932F70" w:rsidP="00BB56B9">
            <w:pPr>
              <w:spacing w:before="60" w:after="60"/>
              <w:jc w:val="both"/>
              <w:rPr>
                <w:rFonts w:asciiTheme="minorHAnsi" w:eastAsia="Times New Roman" w:hAnsiTheme="minorHAnsi" w:cstheme="minorHAnsi"/>
                <w:color w:val="000000"/>
              </w:rPr>
            </w:pPr>
            <w:r w:rsidRPr="00B4407B">
              <w:rPr>
                <w:rFonts w:asciiTheme="minorHAnsi" w:eastAsia="Times New Roman" w:hAnsiTheme="minorHAnsi" w:cstheme="minorHAnsi"/>
                <w:color w:val="000000"/>
              </w:rPr>
              <w:t>Đánh giá kết quả khảo nghiệm</w:t>
            </w:r>
            <w:r>
              <w:rPr>
                <w:rFonts w:asciiTheme="minorHAnsi" w:eastAsia="Times New Roman" w:hAnsiTheme="minorHAnsi" w:cstheme="minorHAnsi"/>
                <w:color w:val="000000"/>
              </w:rPr>
              <w:t xml:space="preserve"> và</w:t>
            </w:r>
            <w:r w:rsidRPr="00B57031">
              <w:rPr>
                <w:rFonts w:asciiTheme="minorHAnsi" w:eastAsia="Times New Roman" w:hAnsiTheme="minorHAnsi" w:cstheme="minorHAnsi"/>
                <w:color w:val="000000"/>
              </w:rPr>
              <w:t xml:space="preserve"> xác nhận từ địa phương</w:t>
            </w:r>
          </w:p>
        </w:tc>
        <w:tc>
          <w:tcPr>
            <w:tcW w:w="36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DF83D5" w14:textId="743570A4" w:rsidR="003379BE" w:rsidRPr="004E1369" w:rsidRDefault="00932F70" w:rsidP="00BB56B9">
            <w:pPr>
              <w:spacing w:before="60" w:after="60"/>
              <w:jc w:val="both"/>
              <w:rPr>
                <w:rFonts w:asciiTheme="minorHAnsi" w:eastAsia="Times New Roman" w:hAnsiTheme="minorHAnsi" w:cstheme="minorHAnsi"/>
                <w:color w:val="000000"/>
              </w:rPr>
            </w:pPr>
            <w:r w:rsidRPr="00B4407B">
              <w:rPr>
                <w:rFonts w:asciiTheme="minorHAnsi" w:eastAsia="Times New Roman" w:hAnsiTheme="minorHAnsi" w:cstheme="minorHAnsi"/>
                <w:color w:val="000000"/>
              </w:rPr>
              <w:t>Cơ quan có thẩm quyền đánh giá kết quả khảo nghiệm và so sánh với các tiêu chuẩn quy định</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D15028" w14:textId="71B1C8DB" w:rsidR="003379BE" w:rsidRPr="004E1369" w:rsidRDefault="0076578A" w:rsidP="00BB56B9">
            <w:pPr>
              <w:spacing w:before="60" w:after="60"/>
              <w:jc w:val="both"/>
              <w:rPr>
                <w:rFonts w:asciiTheme="minorHAnsi" w:eastAsia="Times New Roman" w:hAnsiTheme="minorHAnsi" w:cstheme="minorHAnsi"/>
                <w:color w:val="000000"/>
              </w:rPr>
            </w:pPr>
            <w:r w:rsidRPr="00B57031">
              <w:rPr>
                <w:rFonts w:asciiTheme="minorHAnsi" w:eastAsia="Times New Roman" w:hAnsiTheme="minorHAnsi" w:cstheme="minorHAnsi"/>
                <w:color w:val="000000"/>
              </w:rPr>
              <w:t>Trước 31/12/2024</w:t>
            </w:r>
          </w:p>
        </w:tc>
      </w:tr>
      <w:tr w:rsidR="00932F70" w:rsidRPr="00B57031" w14:paraId="18D6BCA7" w14:textId="77777777" w:rsidTr="00BB56B9">
        <w:tc>
          <w:tcPr>
            <w:tcW w:w="3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07ED87" w14:textId="4650ED12" w:rsidR="00932F70" w:rsidRPr="002A71C1" w:rsidRDefault="00932F70" w:rsidP="00BB56B9">
            <w:pPr>
              <w:spacing w:before="60" w:after="60"/>
              <w:jc w:val="both"/>
              <w:rPr>
                <w:rFonts w:asciiTheme="minorHAnsi" w:eastAsia="Times New Roman" w:hAnsiTheme="minorHAnsi" w:cstheme="minorHAnsi"/>
                <w:color w:val="000000"/>
              </w:rPr>
            </w:pPr>
            <w:r>
              <w:rPr>
                <w:rFonts w:asciiTheme="minorHAnsi" w:eastAsia="Times New Roman" w:hAnsiTheme="minorHAnsi" w:cstheme="minorHAnsi"/>
                <w:color w:val="000000"/>
              </w:rPr>
              <w:t xml:space="preserve">Thủ tục và </w:t>
            </w:r>
            <w:r w:rsidR="0006741B">
              <w:rPr>
                <w:rFonts w:asciiTheme="minorHAnsi" w:eastAsia="Times New Roman" w:hAnsiTheme="minorHAnsi" w:cstheme="minorHAnsi"/>
                <w:color w:val="000000"/>
              </w:rPr>
              <w:t>n</w:t>
            </w:r>
            <w:r w:rsidR="0006741B" w:rsidRPr="00996CDF">
              <w:rPr>
                <w:rFonts w:asciiTheme="minorHAnsi" w:eastAsia="Times New Roman" w:hAnsiTheme="minorHAnsi" w:cstheme="minorHAnsi"/>
                <w:color w:val="000000"/>
              </w:rPr>
              <w:t>ộp hồ sơ đầy đủ đến cơ quan có thẩm quyền (Cục Trồng trọt</w:t>
            </w:r>
            <w:r w:rsidR="0006741B">
              <w:rPr>
                <w:rFonts w:asciiTheme="minorHAnsi" w:eastAsia="Times New Roman" w:hAnsiTheme="minorHAnsi" w:cstheme="minorHAnsi"/>
                <w:color w:val="000000"/>
              </w:rPr>
              <w:t>/</w:t>
            </w:r>
            <w:r w:rsidR="0006741B" w:rsidRPr="00B57031">
              <w:rPr>
                <w:rFonts w:asciiTheme="minorHAnsi" w:eastAsia="Times New Roman" w:hAnsiTheme="minorHAnsi" w:cstheme="minorHAnsi"/>
                <w:color w:val="000000"/>
              </w:rPr>
              <w:t xml:space="preserve"> Bộ NN&amp;PTNT</w:t>
            </w:r>
            <w:r w:rsidR="0006741B" w:rsidRPr="00996CDF">
              <w:rPr>
                <w:rFonts w:asciiTheme="minorHAnsi" w:eastAsia="Times New Roman" w:hAnsiTheme="minorHAnsi" w:cstheme="minorHAnsi"/>
                <w:color w:val="000000"/>
              </w:rPr>
              <w:t>)</w:t>
            </w:r>
          </w:p>
        </w:tc>
        <w:tc>
          <w:tcPr>
            <w:tcW w:w="36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301DFE" w14:textId="502D4ADB" w:rsidR="00932F70" w:rsidRPr="00B57031" w:rsidRDefault="00932F70" w:rsidP="00BB56B9">
            <w:pPr>
              <w:spacing w:before="60" w:after="60"/>
              <w:jc w:val="both"/>
              <w:rPr>
                <w:rFonts w:asciiTheme="minorHAnsi" w:eastAsia="Times New Roman" w:hAnsiTheme="minorHAnsi" w:cstheme="minorHAnsi"/>
                <w:sz w:val="24"/>
                <w:szCs w:val="24"/>
              </w:rPr>
            </w:pPr>
            <w:r w:rsidRPr="00B4407B">
              <w:rPr>
                <w:rFonts w:asciiTheme="minorHAnsi" w:eastAsia="Times New Roman" w:hAnsiTheme="minorHAnsi" w:cstheme="minorHAnsi"/>
                <w:color w:val="000000"/>
              </w:rPr>
              <w:t>Hồ sơ đề nghị cấp Quyết định công nhận lưu hành giống</w:t>
            </w:r>
            <w:r w:rsidRPr="004E1369">
              <w:rPr>
                <w:rFonts w:asciiTheme="minorHAnsi" w:eastAsia="Times New Roman" w:hAnsiTheme="minorHAnsi" w:cstheme="minorHAnsi"/>
                <w:color w:val="000000"/>
              </w:rPr>
              <w:t xml:space="preserve"> </w:t>
            </w:r>
            <w:r w:rsidRPr="00B57031">
              <w:rPr>
                <w:rFonts w:asciiTheme="minorHAnsi" w:eastAsia="Times New Roman" w:hAnsiTheme="minorHAnsi" w:cstheme="minorHAnsi"/>
                <w:color w:val="000000"/>
              </w:rPr>
              <w:t xml:space="preserve">mới cho 02 dòng </w:t>
            </w:r>
            <w:r w:rsidR="00967728">
              <w:rPr>
                <w:rFonts w:asciiTheme="minorHAnsi" w:eastAsia="Times New Roman" w:hAnsiTheme="minorHAnsi" w:cstheme="minorHAnsi"/>
                <w:color w:val="000000"/>
              </w:rPr>
              <w:t>Cacao</w:t>
            </w:r>
            <w:r w:rsidRPr="004E1369">
              <w:rPr>
                <w:rFonts w:asciiTheme="minorHAnsi" w:eastAsia="Times New Roman" w:hAnsiTheme="minorHAnsi" w:cstheme="minorHAnsi"/>
                <w:color w:val="000000"/>
              </w:rPr>
              <w:t xml:space="preserve"> mới</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D78CF8" w14:textId="77777777" w:rsidR="00E62B73" w:rsidRDefault="00E62B73" w:rsidP="00BB56B9">
            <w:pPr>
              <w:spacing w:before="60" w:after="60"/>
              <w:rPr>
                <w:rFonts w:asciiTheme="minorHAnsi" w:eastAsia="Times New Roman" w:hAnsiTheme="minorHAnsi" w:cstheme="minorHAnsi"/>
                <w:color w:val="000000"/>
              </w:rPr>
            </w:pPr>
            <w:r w:rsidRPr="00B57031">
              <w:rPr>
                <w:rFonts w:asciiTheme="minorHAnsi" w:eastAsia="Times New Roman" w:hAnsiTheme="minorHAnsi" w:cstheme="minorHAnsi"/>
                <w:color w:val="000000"/>
              </w:rPr>
              <w:t>Trong</w:t>
            </w:r>
          </w:p>
          <w:p w14:paraId="68FBA430" w14:textId="1F47DB70" w:rsidR="00932F70" w:rsidRPr="00B57031" w:rsidRDefault="00E62B73" w:rsidP="00BB56B9">
            <w:pPr>
              <w:spacing w:before="60" w:after="60"/>
              <w:rPr>
                <w:rFonts w:asciiTheme="minorHAnsi" w:eastAsia="Times New Roman" w:hAnsiTheme="minorHAnsi" w:cstheme="minorHAnsi"/>
                <w:sz w:val="24"/>
                <w:szCs w:val="24"/>
              </w:rPr>
            </w:pPr>
            <w:r w:rsidRPr="00B57031">
              <w:rPr>
                <w:rFonts w:asciiTheme="minorHAnsi" w:eastAsia="Times New Roman" w:hAnsiTheme="minorHAnsi" w:cstheme="minorHAnsi"/>
                <w:color w:val="000000"/>
              </w:rPr>
              <w:t>tháng 1/2025</w:t>
            </w:r>
          </w:p>
        </w:tc>
      </w:tr>
      <w:tr w:rsidR="0006741B" w:rsidRPr="00B57031" w14:paraId="2C345B37" w14:textId="77777777" w:rsidTr="00BB56B9">
        <w:tc>
          <w:tcPr>
            <w:tcW w:w="3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DA470D" w14:textId="7EFF898E" w:rsidR="0006741B" w:rsidRPr="00D22594" w:rsidRDefault="00D22594" w:rsidP="00BB56B9">
            <w:pPr>
              <w:spacing w:before="60" w:after="60"/>
              <w:jc w:val="both"/>
              <w:rPr>
                <w:rFonts w:asciiTheme="minorHAnsi" w:eastAsia="Times New Roman" w:hAnsiTheme="minorHAnsi" w:cstheme="minorHAnsi"/>
                <w:color w:val="000000"/>
              </w:rPr>
            </w:pPr>
            <w:r w:rsidRPr="00D22594">
              <w:rPr>
                <w:rFonts w:asciiTheme="minorHAnsi" w:eastAsia="Times New Roman" w:hAnsiTheme="minorHAnsi" w:cstheme="minorHAnsi"/>
                <w:color w:val="000000"/>
              </w:rPr>
              <w:t>C</w:t>
            </w:r>
            <w:r w:rsidRPr="00B4407B">
              <w:rPr>
                <w:rFonts w:asciiTheme="minorHAnsi" w:eastAsia="Times New Roman" w:hAnsiTheme="minorHAnsi" w:cstheme="minorHAnsi"/>
                <w:color w:val="000000"/>
              </w:rPr>
              <w:t xml:space="preserve">ơ quan có thẩm quyền sẽ ra Quyết định công nhận lưu hành giống </w:t>
            </w:r>
            <w:r w:rsidR="00CF2346">
              <w:rPr>
                <w:rFonts w:asciiTheme="minorHAnsi" w:eastAsia="Times New Roman" w:hAnsiTheme="minorHAnsi" w:cstheme="minorHAnsi"/>
                <w:color w:val="000000"/>
              </w:rPr>
              <w:t>mới</w:t>
            </w:r>
          </w:p>
        </w:tc>
        <w:tc>
          <w:tcPr>
            <w:tcW w:w="36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ACE6E0" w14:textId="5E4E70CF" w:rsidR="0006741B" w:rsidRPr="00D22594" w:rsidRDefault="0006741B" w:rsidP="00BB56B9">
            <w:pPr>
              <w:spacing w:before="60" w:after="60"/>
              <w:jc w:val="both"/>
              <w:rPr>
                <w:rFonts w:asciiTheme="minorHAnsi" w:eastAsia="Times New Roman" w:hAnsiTheme="minorHAnsi" w:cstheme="minorHAnsi"/>
                <w:color w:val="000000"/>
              </w:rPr>
            </w:pPr>
            <w:r w:rsidRPr="00B4407B">
              <w:rPr>
                <w:rFonts w:asciiTheme="minorHAnsi" w:eastAsia="Times New Roman" w:hAnsiTheme="minorHAnsi" w:cstheme="minorHAnsi"/>
                <w:color w:val="000000"/>
              </w:rPr>
              <w:t>Quyết định công nhận lưu hành giống</w:t>
            </w:r>
            <w:r w:rsidR="00E62B73">
              <w:rPr>
                <w:rFonts w:asciiTheme="minorHAnsi" w:eastAsia="Times New Roman" w:hAnsiTheme="minorHAnsi" w:cstheme="minorHAnsi"/>
                <w:color w:val="000000"/>
              </w:rPr>
              <w:t xml:space="preserve"> </w:t>
            </w:r>
            <w:r w:rsidR="00967728">
              <w:rPr>
                <w:rFonts w:asciiTheme="minorHAnsi" w:eastAsia="Times New Roman" w:hAnsiTheme="minorHAnsi" w:cstheme="minorHAnsi"/>
                <w:color w:val="000000"/>
              </w:rPr>
              <w:t>Cacao</w:t>
            </w:r>
            <w:r w:rsidRPr="00B4407B">
              <w:rPr>
                <w:rFonts w:asciiTheme="minorHAnsi" w:eastAsia="Times New Roman" w:hAnsiTheme="minorHAnsi" w:cstheme="minorHAnsi"/>
                <w:color w:val="000000"/>
              </w:rPr>
              <w:t xml:space="preserve"> được công bố để các tổ chức, cá nhân biết và thực hiện</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21FEAF" w14:textId="62683AF7" w:rsidR="0006741B" w:rsidRPr="00B57031" w:rsidRDefault="00BB56B9" w:rsidP="00BB56B9">
            <w:pPr>
              <w:spacing w:before="60" w:after="60"/>
              <w:rPr>
                <w:rFonts w:asciiTheme="minorHAnsi" w:eastAsia="Times New Roman" w:hAnsiTheme="minorHAnsi" w:cstheme="minorHAnsi"/>
                <w:sz w:val="24"/>
                <w:szCs w:val="24"/>
              </w:rPr>
            </w:pPr>
            <w:r w:rsidRPr="00B57031">
              <w:rPr>
                <w:rFonts w:asciiTheme="minorHAnsi" w:eastAsia="Times New Roman" w:hAnsiTheme="minorHAnsi" w:cstheme="minorHAnsi"/>
                <w:color w:val="000000"/>
              </w:rPr>
              <w:t xml:space="preserve">Tháng </w:t>
            </w:r>
            <w:r>
              <w:rPr>
                <w:rFonts w:asciiTheme="minorHAnsi" w:eastAsia="Times New Roman" w:hAnsiTheme="minorHAnsi" w:cstheme="minorHAnsi"/>
                <w:color w:val="000000"/>
              </w:rPr>
              <w:t>2</w:t>
            </w:r>
            <w:r w:rsidRPr="00B57031">
              <w:rPr>
                <w:rFonts w:asciiTheme="minorHAnsi" w:eastAsia="Times New Roman" w:hAnsiTheme="minorHAnsi" w:cstheme="minorHAnsi"/>
                <w:color w:val="000000"/>
              </w:rPr>
              <w:t>/2025</w:t>
            </w:r>
          </w:p>
        </w:tc>
      </w:tr>
      <w:tr w:rsidR="0006741B" w:rsidRPr="00B57031" w14:paraId="2EF12F68" w14:textId="77777777" w:rsidTr="00BB56B9">
        <w:tc>
          <w:tcPr>
            <w:tcW w:w="3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A51C52" w14:textId="77777777" w:rsidR="0006741B" w:rsidRPr="00B57031" w:rsidRDefault="0006741B" w:rsidP="00BB56B9">
            <w:pPr>
              <w:spacing w:before="60" w:after="60"/>
              <w:jc w:val="both"/>
              <w:rPr>
                <w:rFonts w:asciiTheme="minorHAnsi" w:eastAsia="Times New Roman" w:hAnsiTheme="minorHAnsi" w:cstheme="minorHAnsi"/>
                <w:sz w:val="24"/>
                <w:szCs w:val="24"/>
              </w:rPr>
            </w:pPr>
            <w:r w:rsidRPr="00B57031">
              <w:rPr>
                <w:rFonts w:asciiTheme="minorHAnsi" w:eastAsia="Times New Roman" w:hAnsiTheme="minorHAnsi" w:cstheme="minorHAnsi"/>
                <w:color w:val="000000"/>
              </w:rPr>
              <w:t>Hoàn tất &amp; thanh lý Hợp đồng</w:t>
            </w:r>
          </w:p>
        </w:tc>
        <w:tc>
          <w:tcPr>
            <w:tcW w:w="36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3C2A8A" w14:textId="77777777" w:rsidR="0006741B" w:rsidRPr="00B57031" w:rsidRDefault="0006741B" w:rsidP="00BB56B9">
            <w:pPr>
              <w:spacing w:before="60" w:after="60"/>
              <w:jc w:val="both"/>
              <w:rPr>
                <w:rFonts w:asciiTheme="minorHAnsi" w:eastAsia="Times New Roman" w:hAnsiTheme="minorHAnsi" w:cstheme="minorHAnsi"/>
                <w:sz w:val="24"/>
                <w:szCs w:val="24"/>
              </w:rPr>
            </w:pP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38C52D" w14:textId="3994DE70" w:rsidR="0006741B" w:rsidRPr="00B57031" w:rsidRDefault="00BB56B9" w:rsidP="00BB56B9">
            <w:pPr>
              <w:spacing w:before="60" w:after="60"/>
              <w:rPr>
                <w:rFonts w:asciiTheme="minorHAnsi" w:eastAsia="Times New Roman" w:hAnsiTheme="minorHAnsi" w:cstheme="minorHAnsi"/>
                <w:sz w:val="24"/>
                <w:szCs w:val="24"/>
              </w:rPr>
            </w:pPr>
            <w:r>
              <w:rPr>
                <w:rFonts w:asciiTheme="minorHAnsi" w:eastAsia="Times New Roman" w:hAnsiTheme="minorHAnsi" w:cstheme="minorHAnsi"/>
                <w:color w:val="000000"/>
              </w:rPr>
              <w:t>15/2</w:t>
            </w:r>
            <w:r w:rsidRPr="00B57031">
              <w:rPr>
                <w:rFonts w:asciiTheme="minorHAnsi" w:eastAsia="Times New Roman" w:hAnsiTheme="minorHAnsi" w:cstheme="minorHAnsi"/>
                <w:color w:val="000000"/>
              </w:rPr>
              <w:t>/2025</w:t>
            </w:r>
          </w:p>
        </w:tc>
      </w:tr>
    </w:tbl>
    <w:p w14:paraId="7B79F25D" w14:textId="5DEAB105" w:rsidR="00AE0DA9" w:rsidRPr="00B57031" w:rsidRDefault="005511F4" w:rsidP="00C33CC7">
      <w:pPr>
        <w:widowControl/>
        <w:numPr>
          <w:ilvl w:val="0"/>
          <w:numId w:val="11"/>
        </w:numPr>
        <w:tabs>
          <w:tab w:val="left" w:pos="360"/>
        </w:tabs>
        <w:autoSpaceDE/>
        <w:autoSpaceDN/>
        <w:spacing w:before="240" w:after="160"/>
        <w:rPr>
          <w:rFonts w:asciiTheme="minorHAnsi" w:hAnsiTheme="minorHAnsi" w:cstheme="minorHAnsi"/>
          <w:b/>
          <w:sz w:val="24"/>
          <w:szCs w:val="24"/>
        </w:rPr>
      </w:pPr>
      <w:r w:rsidRPr="00B57031">
        <w:rPr>
          <w:rFonts w:asciiTheme="minorHAnsi" w:hAnsiTheme="minorHAnsi" w:cstheme="minorHAnsi"/>
          <w:b/>
          <w:sz w:val="24"/>
          <w:szCs w:val="24"/>
        </w:rPr>
        <w:t>ĐỀ XUẤT KỸ THUẬT &amp; TÀI CHÍNH</w:t>
      </w:r>
    </w:p>
    <w:p w14:paraId="0D6EBDE4" w14:textId="29E8DB8B" w:rsidR="00B44D6B" w:rsidRPr="00CF2346" w:rsidRDefault="00B44D6B" w:rsidP="00CF2346">
      <w:pPr>
        <w:widowControl/>
        <w:autoSpaceDE/>
        <w:autoSpaceDN/>
        <w:spacing w:before="120" w:after="120"/>
        <w:ind w:left="720"/>
        <w:jc w:val="both"/>
        <w:rPr>
          <w:rFonts w:asciiTheme="minorHAnsi" w:eastAsia="Times New Roman" w:hAnsiTheme="minorHAnsi" w:cstheme="minorHAnsi"/>
          <w:color w:val="000000"/>
        </w:rPr>
      </w:pPr>
      <w:r w:rsidRPr="00CF2346">
        <w:rPr>
          <w:rFonts w:asciiTheme="minorHAnsi" w:eastAsia="Times New Roman" w:hAnsiTheme="minorHAnsi" w:cstheme="minorHAnsi"/>
          <w:color w:val="000000"/>
        </w:rPr>
        <w:t xml:space="preserve">Đề xuất tài chính cần được lập chi tiết, xác định rõ số ngày công thực tế của từng chuyên gia tư vấn cùng mức phí tương ứng. </w:t>
      </w:r>
    </w:p>
    <w:p w14:paraId="6C77965D" w14:textId="4B60FC62" w:rsidR="00B44D6B" w:rsidRPr="00CF2346" w:rsidRDefault="00B44D6B" w:rsidP="00CF2346">
      <w:pPr>
        <w:widowControl/>
        <w:autoSpaceDE/>
        <w:autoSpaceDN/>
        <w:spacing w:before="120" w:after="120"/>
        <w:ind w:left="720"/>
        <w:jc w:val="both"/>
        <w:rPr>
          <w:rFonts w:asciiTheme="minorHAnsi" w:eastAsia="Times New Roman" w:hAnsiTheme="minorHAnsi" w:cstheme="minorHAnsi"/>
          <w:color w:val="000000"/>
        </w:rPr>
      </w:pPr>
      <w:r w:rsidRPr="00CF2346">
        <w:rPr>
          <w:rFonts w:asciiTheme="minorHAnsi" w:eastAsia="Times New Roman" w:hAnsiTheme="minorHAnsi" w:cstheme="minorHAnsi"/>
          <w:color w:val="000000"/>
        </w:rPr>
        <w:t xml:space="preserve">Đề xuất kỹ thuật phải bao gồm kế hoạch thực địa cụ thể, trình bày chi tiết các hoạt động sẽ được thực hiện tại từng hạng mục công việc. </w:t>
      </w:r>
    </w:p>
    <w:p w14:paraId="7506D0CB" w14:textId="2C916575" w:rsidR="00B44D6B" w:rsidRPr="00B44D6B" w:rsidRDefault="00B44D6B" w:rsidP="00CF2346">
      <w:pPr>
        <w:widowControl/>
        <w:autoSpaceDE/>
        <w:autoSpaceDN/>
        <w:spacing w:before="120" w:after="120"/>
        <w:ind w:left="720"/>
        <w:jc w:val="both"/>
        <w:rPr>
          <w:rFonts w:asciiTheme="minorHAnsi" w:eastAsia="Times New Roman" w:hAnsiTheme="minorHAnsi" w:cstheme="minorHAnsi"/>
          <w:color w:val="000000"/>
        </w:rPr>
      </w:pPr>
      <w:r w:rsidRPr="00CF2346">
        <w:rPr>
          <w:rFonts w:asciiTheme="minorHAnsi" w:eastAsia="Times New Roman" w:hAnsiTheme="minorHAnsi" w:cstheme="minorHAnsi"/>
          <w:color w:val="000000"/>
        </w:rPr>
        <w:t>Chi phí đi lại và ăn ở sẽ được thanh toán trực</w:t>
      </w:r>
      <w:r w:rsidRPr="00B44D6B">
        <w:rPr>
          <w:rFonts w:asciiTheme="minorHAnsi" w:eastAsia="Times New Roman" w:hAnsiTheme="minorHAnsi" w:cstheme="minorHAnsi"/>
          <w:color w:val="000000"/>
        </w:rPr>
        <w:t xml:space="preserve"> tiếp bởi Dự án theo các định mức chi phí của EU.</w:t>
      </w:r>
    </w:p>
    <w:p w14:paraId="7DCC51DB" w14:textId="62B8AC79" w:rsidR="009F0978" w:rsidRPr="00B44D6B" w:rsidRDefault="005511F4" w:rsidP="00B44D6B">
      <w:pPr>
        <w:widowControl/>
        <w:autoSpaceDE/>
        <w:autoSpaceDN/>
        <w:spacing w:before="60" w:after="60"/>
        <w:ind w:left="720"/>
        <w:rPr>
          <w:rFonts w:asciiTheme="minorHAnsi" w:hAnsiTheme="minorHAnsi" w:cstheme="minorHAnsi"/>
          <w:b/>
          <w:bCs/>
        </w:rPr>
      </w:pPr>
      <w:r w:rsidRPr="00B44D6B">
        <w:rPr>
          <w:rFonts w:asciiTheme="minorHAnsi" w:hAnsiTheme="minorHAnsi" w:cstheme="minorHAnsi"/>
          <w:lang w:val="vi-VN"/>
        </w:rPr>
        <w:t>Cá nhân/ đơn vị tư vấn</w:t>
      </w:r>
      <w:r w:rsidR="00337CDF" w:rsidRPr="00B44D6B">
        <w:rPr>
          <w:rFonts w:asciiTheme="minorHAnsi" w:hAnsiTheme="minorHAnsi" w:cstheme="minorHAnsi"/>
          <w:lang w:val="vi-VN"/>
        </w:rPr>
        <w:t xml:space="preserve"> quan tâm vui lòng gửi </w:t>
      </w:r>
      <w:r w:rsidR="00613FDC" w:rsidRPr="00B44D6B">
        <w:rPr>
          <w:rFonts w:asciiTheme="minorHAnsi" w:hAnsiTheme="minorHAnsi" w:cstheme="minorHAnsi"/>
          <w:lang w:val="vi-VN"/>
        </w:rPr>
        <w:t>hồ sơ</w:t>
      </w:r>
      <w:r w:rsidR="00337CDF" w:rsidRPr="00B44D6B">
        <w:rPr>
          <w:rFonts w:asciiTheme="minorHAnsi" w:hAnsiTheme="minorHAnsi" w:cstheme="minorHAnsi"/>
          <w:lang w:val="vi-VN"/>
        </w:rPr>
        <w:t xml:space="preserve"> tới </w:t>
      </w:r>
      <w:hyperlink r:id="rId7" w:history="1">
        <w:r w:rsidR="00AE252B" w:rsidRPr="00B44D6B">
          <w:rPr>
            <w:rStyle w:val="Hyperlink"/>
            <w:rFonts w:asciiTheme="minorHAnsi" w:hAnsiTheme="minorHAnsi" w:cstheme="minorHAnsi"/>
            <w:b/>
            <w:bCs/>
            <w:lang w:val="vi-VN"/>
          </w:rPr>
          <w:t>helvetas.vietnam@helvetas.org</w:t>
        </w:r>
      </w:hyperlink>
      <w:r w:rsidR="00DA53B7" w:rsidRPr="00B44D6B">
        <w:rPr>
          <w:rFonts w:asciiTheme="minorHAnsi" w:hAnsiTheme="minorHAnsi" w:cstheme="minorHAnsi"/>
          <w:b/>
          <w:bCs/>
          <w:lang w:val="vi-VN"/>
        </w:rPr>
        <w:t xml:space="preserve"> </w:t>
      </w:r>
      <w:r w:rsidR="00DA53B7" w:rsidRPr="00B44D6B">
        <w:rPr>
          <w:rFonts w:asciiTheme="minorHAnsi" w:hAnsiTheme="minorHAnsi" w:cstheme="minorHAnsi"/>
          <w:lang w:val="vi-VN"/>
        </w:rPr>
        <w:t>và</w:t>
      </w:r>
      <w:r w:rsidR="00337CDF" w:rsidRPr="00B44D6B">
        <w:rPr>
          <w:rFonts w:asciiTheme="minorHAnsi" w:hAnsiTheme="minorHAnsi" w:cstheme="minorHAnsi"/>
          <w:lang w:val="vi-VN"/>
        </w:rPr>
        <w:t xml:space="preserve"> </w:t>
      </w:r>
      <w:hyperlink r:id="rId8" w:history="1">
        <w:r w:rsidR="00842BA7" w:rsidRPr="00B44D6B">
          <w:rPr>
            <w:rFonts w:asciiTheme="minorHAnsi" w:hAnsiTheme="minorHAnsi" w:cstheme="minorHAnsi"/>
            <w:b/>
            <w:bCs/>
            <w:lang w:val="vi-VN"/>
          </w:rPr>
          <w:t>hong.phan@helvetas.org</w:t>
        </w:r>
      </w:hyperlink>
      <w:r w:rsidR="00B66176" w:rsidRPr="00B44D6B">
        <w:rPr>
          <w:rFonts w:asciiTheme="minorHAnsi" w:hAnsiTheme="minorHAnsi" w:cstheme="minorHAnsi"/>
          <w:b/>
          <w:bCs/>
          <w:lang w:val="vi-VN"/>
        </w:rPr>
        <w:t xml:space="preserve"> </w:t>
      </w:r>
      <w:r w:rsidR="00337CDF" w:rsidRPr="00B44D6B">
        <w:rPr>
          <w:rFonts w:asciiTheme="minorHAnsi" w:hAnsiTheme="minorHAnsi" w:cstheme="minorHAnsi"/>
          <w:lang w:val="vi-VN"/>
        </w:rPr>
        <w:t xml:space="preserve">trước ngày </w:t>
      </w:r>
      <w:r w:rsidR="0031145E" w:rsidRPr="00B44D6B">
        <w:rPr>
          <w:rFonts w:asciiTheme="minorHAnsi" w:hAnsiTheme="minorHAnsi" w:cstheme="minorHAnsi"/>
          <w:lang w:val="vi-VN"/>
        </w:rPr>
        <w:t>0</w:t>
      </w:r>
      <w:r w:rsidR="00AE252B" w:rsidRPr="00B44D6B">
        <w:rPr>
          <w:rFonts w:asciiTheme="minorHAnsi" w:hAnsiTheme="minorHAnsi" w:cstheme="minorHAnsi"/>
          <w:lang w:val="vi-VN"/>
        </w:rPr>
        <w:t>8</w:t>
      </w:r>
      <w:r w:rsidR="00337CDF" w:rsidRPr="00B44D6B">
        <w:rPr>
          <w:rFonts w:asciiTheme="minorHAnsi" w:hAnsiTheme="minorHAnsi" w:cstheme="minorHAnsi"/>
          <w:lang w:val="vi-VN"/>
        </w:rPr>
        <w:t xml:space="preserve"> tháng </w:t>
      </w:r>
      <w:r w:rsidR="00842BA7" w:rsidRPr="00B44D6B">
        <w:rPr>
          <w:rFonts w:asciiTheme="minorHAnsi" w:hAnsiTheme="minorHAnsi" w:cstheme="minorHAnsi"/>
          <w:lang w:val="vi-VN"/>
        </w:rPr>
        <w:t>1</w:t>
      </w:r>
      <w:r w:rsidR="0031145E" w:rsidRPr="00B44D6B">
        <w:rPr>
          <w:rFonts w:asciiTheme="minorHAnsi" w:hAnsiTheme="minorHAnsi" w:cstheme="minorHAnsi"/>
          <w:lang w:val="vi-VN"/>
        </w:rPr>
        <w:t>1</w:t>
      </w:r>
      <w:r w:rsidR="00337CDF" w:rsidRPr="00B44D6B">
        <w:rPr>
          <w:rFonts w:asciiTheme="minorHAnsi" w:hAnsiTheme="minorHAnsi" w:cstheme="minorHAnsi"/>
          <w:lang w:val="vi-VN"/>
        </w:rPr>
        <w:t xml:space="preserve"> năm 2024</w:t>
      </w:r>
      <w:r w:rsidR="00540B18" w:rsidRPr="00B44D6B">
        <w:rPr>
          <w:rFonts w:asciiTheme="minorHAnsi" w:hAnsiTheme="minorHAnsi" w:cstheme="minorHAnsi"/>
          <w:lang w:val="vi-VN"/>
        </w:rPr>
        <w:t>.</w:t>
      </w:r>
    </w:p>
    <w:sectPr w:rsidR="009F0978" w:rsidRPr="00B44D6B" w:rsidSect="00BB56B9">
      <w:headerReference w:type="default" r:id="rId9"/>
      <w:footerReference w:type="default" r:id="rId10"/>
      <w:pgSz w:w="11909" w:h="16834" w:code="9"/>
      <w:pgMar w:top="2304" w:right="1152" w:bottom="1584" w:left="1440" w:header="144" w:footer="28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C2F707" w14:textId="77777777" w:rsidR="00545A7A" w:rsidRDefault="00545A7A">
      <w:r>
        <w:separator/>
      </w:r>
    </w:p>
  </w:endnote>
  <w:endnote w:type="continuationSeparator" w:id="0">
    <w:p w14:paraId="440E8608" w14:textId="77777777" w:rsidR="00545A7A" w:rsidRDefault="00545A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77543653"/>
      <w:docPartObj>
        <w:docPartGallery w:val="Page Numbers (Bottom of Page)"/>
        <w:docPartUnique/>
      </w:docPartObj>
    </w:sdtPr>
    <w:sdtEndPr>
      <w:rPr>
        <w:noProof/>
      </w:rPr>
    </w:sdtEndPr>
    <w:sdtContent>
      <w:p w14:paraId="2331FEC1" w14:textId="4B46C354" w:rsidR="00E60B22" w:rsidRDefault="00E60B2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C39C1FA" w14:textId="400F3A07" w:rsidR="005E4EF1" w:rsidRDefault="005E4EF1">
    <w:pPr>
      <w:pStyle w:val="BodyText"/>
      <w:spacing w:line="14" w:lineRule="auto"/>
      <w:rPr>
        <w:sz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AB99BE" w14:textId="77777777" w:rsidR="00545A7A" w:rsidRDefault="00545A7A">
      <w:r>
        <w:separator/>
      </w:r>
    </w:p>
  </w:footnote>
  <w:footnote w:type="continuationSeparator" w:id="0">
    <w:p w14:paraId="251011DA" w14:textId="77777777" w:rsidR="00545A7A" w:rsidRDefault="00545A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FB6B4F" w14:textId="62DF8722" w:rsidR="006165D9" w:rsidRDefault="006165D9">
    <w:pPr>
      <w:pStyle w:val="Header"/>
    </w:pPr>
    <w:r>
      <w:rPr>
        <w:rFonts w:ascii="Times New Roman" w:eastAsia="Times New Roman" w:hAnsi="Times New Roman"/>
        <w:noProof/>
        <w:sz w:val="24"/>
        <w:szCs w:val="24"/>
      </w:rPr>
      <mc:AlternateContent>
        <mc:Choice Requires="wpg">
          <w:drawing>
            <wp:anchor distT="0" distB="0" distL="114300" distR="114300" simplePos="0" relativeHeight="251659776" behindDoc="1" locked="0" layoutInCell="1" allowOverlap="1" wp14:anchorId="34500B94" wp14:editId="03AE0C70">
              <wp:simplePos x="0" y="0"/>
              <wp:positionH relativeFrom="column">
                <wp:posOffset>-135924</wp:posOffset>
              </wp:positionH>
              <wp:positionV relativeFrom="paragraph">
                <wp:posOffset>263199</wp:posOffset>
              </wp:positionV>
              <wp:extent cx="5966014" cy="877570"/>
              <wp:effectExtent l="0" t="0" r="0" b="0"/>
              <wp:wrapNone/>
              <wp:docPr id="898703771" name="Group 2"/>
              <wp:cNvGraphicFramePr/>
              <a:graphic xmlns:a="http://schemas.openxmlformats.org/drawingml/2006/main">
                <a:graphicData uri="http://schemas.microsoft.com/office/word/2010/wordprocessingGroup">
                  <wpg:wgp>
                    <wpg:cNvGrpSpPr/>
                    <wpg:grpSpPr>
                      <a:xfrm>
                        <a:off x="0" y="0"/>
                        <a:ext cx="5966014" cy="877570"/>
                        <a:chOff x="0" y="0"/>
                        <a:chExt cx="5966014" cy="877570"/>
                      </a:xfrm>
                    </wpg:grpSpPr>
                    <pic:pic xmlns:pic="http://schemas.openxmlformats.org/drawingml/2006/picture">
                      <pic:nvPicPr>
                        <pic:cNvPr id="583299229" name="Picture 2"/>
                        <pic:cNvPicPr>
                          <a:picLocks noChangeAspect="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210065"/>
                          <a:ext cx="762000" cy="506095"/>
                        </a:xfrm>
                        <a:prstGeom prst="rect">
                          <a:avLst/>
                        </a:prstGeom>
                        <a:noFill/>
                      </pic:spPr>
                    </pic:pic>
                    <pic:pic xmlns:pic="http://schemas.openxmlformats.org/drawingml/2006/picture">
                      <pic:nvPicPr>
                        <pic:cNvPr id="944126213" name="Picture 3"/>
                        <pic:cNvPicPr>
                          <a:picLocks noChangeAspect="1"/>
                        </pic:cNvPicPr>
                      </pic:nvPicPr>
                      <pic:blipFill>
                        <a:blip r:embed="rId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2199503" y="210065"/>
                          <a:ext cx="1542415" cy="411480"/>
                        </a:xfrm>
                        <a:prstGeom prst="rect">
                          <a:avLst/>
                        </a:prstGeom>
                        <a:noFill/>
                      </pic:spPr>
                    </pic:pic>
                    <pic:pic xmlns:pic="http://schemas.openxmlformats.org/drawingml/2006/picture">
                      <pic:nvPicPr>
                        <pic:cNvPr id="666619405" name="Picture 4"/>
                        <pic:cNvPicPr>
                          <a:picLocks noChangeAspect="1"/>
                        </pic:cNvPicPr>
                      </pic:nvPicPr>
                      <pic:blipFill>
                        <a:blip r:embed="rId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5090984" y="0"/>
                          <a:ext cx="875030" cy="877570"/>
                        </a:xfrm>
                        <a:prstGeom prst="rect">
                          <a:avLst/>
                        </a:prstGeom>
                        <a:noFill/>
                      </pic:spPr>
                    </pic:pic>
                  </wpg:wgp>
                </a:graphicData>
              </a:graphic>
            </wp:anchor>
          </w:drawing>
        </mc:Choice>
        <mc:Fallback>
          <w:pict>
            <v:group w14:anchorId="602D3806" id="Group 2" o:spid="_x0000_s1026" style="position:absolute;margin-left:-10.7pt;margin-top:20.7pt;width:469.75pt;height:69.1pt;z-index:-251656704" coordsize="59660,877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top:2100;width:7620;height:50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">
                <v:imagedata r:id="rId4" o:title="" chromakey="white"/>
              </v:shape>
              <v:shape id="Picture 3" o:spid="_x0000_s1028" type="#_x0000_t75" style="position:absolute;left:21995;top:2100;width:15424;height:41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">
                <v:imagedata r:id="rId5" o:title="" chromakey="white"/>
              </v:shape>
              <v:shape id="Picture 4" o:spid="_x0000_s1029" type="#_x0000_t75" style="position:absolute;left:50909;width:8751;height:87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">
                <v:imagedata r:id="rId6" o:title="" chromakey="white"/>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hybridMultilevel"/>
    <w:tmpl w:val="5BD062C2"/>
    <w:lvl w:ilvl="0" w:tplc="0C3A4F50">
      <w:start w:val="1"/>
      <w:numFmt w:val="bullet"/>
      <w:lvlText w:val="•"/>
      <w:lvlJc w:val="left"/>
    </w:lvl>
    <w:lvl w:ilvl="1" w:tplc="092AED00">
      <w:start w:val="1"/>
      <w:numFmt w:val="bullet"/>
      <w:lvlText w:val=""/>
      <w:lvlJc w:val="left"/>
    </w:lvl>
    <w:lvl w:ilvl="2" w:tplc="B1A47670">
      <w:start w:val="1"/>
      <w:numFmt w:val="bullet"/>
      <w:lvlText w:val=""/>
      <w:lvlJc w:val="left"/>
    </w:lvl>
    <w:lvl w:ilvl="3" w:tplc="3B26B428">
      <w:start w:val="1"/>
      <w:numFmt w:val="bullet"/>
      <w:lvlText w:val=""/>
      <w:lvlJc w:val="left"/>
    </w:lvl>
    <w:lvl w:ilvl="4" w:tplc="D76E5104">
      <w:start w:val="1"/>
      <w:numFmt w:val="bullet"/>
      <w:lvlText w:val=""/>
      <w:lvlJc w:val="left"/>
    </w:lvl>
    <w:lvl w:ilvl="5" w:tplc="73B8E15A">
      <w:start w:val="1"/>
      <w:numFmt w:val="bullet"/>
      <w:lvlText w:val=""/>
      <w:lvlJc w:val="left"/>
    </w:lvl>
    <w:lvl w:ilvl="6" w:tplc="F83CC29A">
      <w:start w:val="1"/>
      <w:numFmt w:val="bullet"/>
      <w:lvlText w:val=""/>
      <w:lvlJc w:val="left"/>
    </w:lvl>
    <w:lvl w:ilvl="7" w:tplc="1D1624F8">
      <w:start w:val="1"/>
      <w:numFmt w:val="bullet"/>
      <w:lvlText w:val=""/>
      <w:lvlJc w:val="left"/>
    </w:lvl>
    <w:lvl w:ilvl="8" w:tplc="B6544ACA">
      <w:start w:val="1"/>
      <w:numFmt w:val="bullet"/>
      <w:lvlText w:val=""/>
      <w:lvlJc w:val="left"/>
    </w:lvl>
  </w:abstractNum>
  <w:abstractNum w:abstractNumId="1" w15:restartNumberingAfterBreak="0">
    <w:nsid w:val="040268F8"/>
    <w:multiLevelType w:val="multilevel"/>
    <w:tmpl w:val="9A3A1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F56EBF"/>
    <w:multiLevelType w:val="multilevel"/>
    <w:tmpl w:val="E63E9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E30530"/>
    <w:multiLevelType w:val="multilevel"/>
    <w:tmpl w:val="065C3A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97163B"/>
    <w:multiLevelType w:val="multilevel"/>
    <w:tmpl w:val="0D503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324E19"/>
    <w:multiLevelType w:val="multilevel"/>
    <w:tmpl w:val="938CE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4205EC"/>
    <w:multiLevelType w:val="hybridMultilevel"/>
    <w:tmpl w:val="46DAA06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numFmt w:val="bullet"/>
      <w:lvlText w:val="-"/>
      <w:lvlJc w:val="left"/>
      <w:pPr>
        <w:ind w:left="360" w:hanging="360"/>
      </w:pPr>
      <w:rPr>
        <w:rFonts w:ascii="Calibri" w:eastAsia="Times New Roman" w:hAnsi="Calibri" w:cs="Calibri" w:hint="default"/>
      </w:rPr>
    </w:lvl>
    <w:lvl w:ilvl="4" w:tplc="FFFFFFFF">
      <w:start w:val="1"/>
      <w:numFmt w:val="bullet"/>
      <w:lvlText w:val=""/>
      <w:lvlJc w:val="left"/>
    </w:lvl>
    <w:lvl w:ilvl="5" w:tplc="FFFFFFFF">
      <w:start w:val="1"/>
      <w:numFmt w:val="bullet"/>
      <w:lvlText w:val=""/>
      <w:lvlJc w:val="left"/>
    </w:lvl>
    <w:lvl w:ilvl="6" w:tplc="C3FE985C">
      <w:start w:val="1"/>
      <w:numFmt w:val="bullet"/>
      <w:lvlText w:val=""/>
      <w:lvlJc w:val="left"/>
      <w:pPr>
        <w:ind w:left="360" w:hanging="360"/>
      </w:pPr>
      <w:rPr>
        <w:rFonts w:ascii="Symbol" w:hAnsi="Symbol" w:hint="default"/>
        <w:color w:val="auto"/>
      </w:rPr>
    </w:lvl>
    <w:lvl w:ilvl="7" w:tplc="FFFFFFFF">
      <w:start w:val="1"/>
      <w:numFmt w:val="bullet"/>
      <w:lvlText w:val=""/>
      <w:lvlJc w:val="left"/>
    </w:lvl>
    <w:lvl w:ilvl="8" w:tplc="FFFFFFFF">
      <w:start w:val="1"/>
      <w:numFmt w:val="bullet"/>
      <w:lvlText w:val=""/>
      <w:lvlJc w:val="left"/>
    </w:lvl>
  </w:abstractNum>
  <w:abstractNum w:abstractNumId="7" w15:restartNumberingAfterBreak="0">
    <w:nsid w:val="17C7727C"/>
    <w:multiLevelType w:val="multilevel"/>
    <w:tmpl w:val="97ECB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E05FE2"/>
    <w:multiLevelType w:val="multilevel"/>
    <w:tmpl w:val="56FED2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941257"/>
    <w:multiLevelType w:val="hybridMultilevel"/>
    <w:tmpl w:val="B0506064"/>
    <w:lvl w:ilvl="0" w:tplc="39A6169C">
      <w:numFmt w:val="bullet"/>
      <w:lvlText w:val="☐"/>
      <w:lvlJc w:val="left"/>
      <w:pPr>
        <w:ind w:left="348" w:hanging="240"/>
      </w:pPr>
      <w:rPr>
        <w:rFonts w:ascii="MS Gothic" w:eastAsia="MS Gothic" w:hAnsi="MS Gothic" w:cs="MS Gothic" w:hint="default"/>
        <w:w w:val="99"/>
        <w:sz w:val="20"/>
        <w:szCs w:val="20"/>
        <w:lang w:val="en-US" w:eastAsia="en-US" w:bidi="ar-SA"/>
      </w:rPr>
    </w:lvl>
    <w:lvl w:ilvl="1" w:tplc="B558797A">
      <w:numFmt w:val="bullet"/>
      <w:lvlText w:val="•"/>
      <w:lvlJc w:val="left"/>
      <w:pPr>
        <w:ind w:left="982" w:hanging="240"/>
      </w:pPr>
      <w:rPr>
        <w:rFonts w:hint="default"/>
        <w:lang w:val="en-US" w:eastAsia="en-US" w:bidi="ar-SA"/>
      </w:rPr>
    </w:lvl>
    <w:lvl w:ilvl="2" w:tplc="B3728BF8">
      <w:numFmt w:val="bullet"/>
      <w:lvlText w:val="•"/>
      <w:lvlJc w:val="left"/>
      <w:pPr>
        <w:ind w:left="1624" w:hanging="240"/>
      </w:pPr>
      <w:rPr>
        <w:rFonts w:hint="default"/>
        <w:lang w:val="en-US" w:eastAsia="en-US" w:bidi="ar-SA"/>
      </w:rPr>
    </w:lvl>
    <w:lvl w:ilvl="3" w:tplc="4210BFA8">
      <w:numFmt w:val="bullet"/>
      <w:lvlText w:val="•"/>
      <w:lvlJc w:val="left"/>
      <w:pPr>
        <w:ind w:left="2267" w:hanging="240"/>
      </w:pPr>
      <w:rPr>
        <w:rFonts w:hint="default"/>
        <w:lang w:val="en-US" w:eastAsia="en-US" w:bidi="ar-SA"/>
      </w:rPr>
    </w:lvl>
    <w:lvl w:ilvl="4" w:tplc="359AD6C8">
      <w:numFmt w:val="bullet"/>
      <w:lvlText w:val="•"/>
      <w:lvlJc w:val="left"/>
      <w:pPr>
        <w:ind w:left="2909" w:hanging="240"/>
      </w:pPr>
      <w:rPr>
        <w:rFonts w:hint="default"/>
        <w:lang w:val="en-US" w:eastAsia="en-US" w:bidi="ar-SA"/>
      </w:rPr>
    </w:lvl>
    <w:lvl w:ilvl="5" w:tplc="58C4DABE">
      <w:numFmt w:val="bullet"/>
      <w:lvlText w:val="•"/>
      <w:lvlJc w:val="left"/>
      <w:pPr>
        <w:ind w:left="3552" w:hanging="240"/>
      </w:pPr>
      <w:rPr>
        <w:rFonts w:hint="default"/>
        <w:lang w:val="en-US" w:eastAsia="en-US" w:bidi="ar-SA"/>
      </w:rPr>
    </w:lvl>
    <w:lvl w:ilvl="6" w:tplc="664A987A">
      <w:numFmt w:val="bullet"/>
      <w:lvlText w:val="•"/>
      <w:lvlJc w:val="left"/>
      <w:pPr>
        <w:ind w:left="4194" w:hanging="240"/>
      </w:pPr>
      <w:rPr>
        <w:rFonts w:hint="default"/>
        <w:lang w:val="en-US" w:eastAsia="en-US" w:bidi="ar-SA"/>
      </w:rPr>
    </w:lvl>
    <w:lvl w:ilvl="7" w:tplc="2A987448">
      <w:numFmt w:val="bullet"/>
      <w:lvlText w:val="•"/>
      <w:lvlJc w:val="left"/>
      <w:pPr>
        <w:ind w:left="4836" w:hanging="240"/>
      </w:pPr>
      <w:rPr>
        <w:rFonts w:hint="default"/>
        <w:lang w:val="en-US" w:eastAsia="en-US" w:bidi="ar-SA"/>
      </w:rPr>
    </w:lvl>
    <w:lvl w:ilvl="8" w:tplc="4A5060B0">
      <w:numFmt w:val="bullet"/>
      <w:lvlText w:val="•"/>
      <w:lvlJc w:val="left"/>
      <w:pPr>
        <w:ind w:left="5479" w:hanging="240"/>
      </w:pPr>
      <w:rPr>
        <w:rFonts w:hint="default"/>
        <w:lang w:val="en-US" w:eastAsia="en-US" w:bidi="ar-SA"/>
      </w:rPr>
    </w:lvl>
  </w:abstractNum>
  <w:abstractNum w:abstractNumId="10" w15:restartNumberingAfterBreak="0">
    <w:nsid w:val="208B3946"/>
    <w:multiLevelType w:val="hybridMultilevel"/>
    <w:tmpl w:val="5C5CCB2C"/>
    <w:lvl w:ilvl="0" w:tplc="251A97DC">
      <w:start w:val="1"/>
      <w:numFmt w:val="decimal"/>
      <w:lvlText w:val="%1."/>
      <w:lvlJc w:val="left"/>
      <w:pPr>
        <w:ind w:left="500" w:hanging="360"/>
      </w:pPr>
      <w:rPr>
        <w:rFonts w:hint="default"/>
      </w:rPr>
    </w:lvl>
    <w:lvl w:ilvl="1" w:tplc="04090019" w:tentative="1">
      <w:start w:val="1"/>
      <w:numFmt w:val="lowerLetter"/>
      <w:lvlText w:val="%2."/>
      <w:lvlJc w:val="left"/>
      <w:pPr>
        <w:ind w:left="1220" w:hanging="360"/>
      </w:pPr>
    </w:lvl>
    <w:lvl w:ilvl="2" w:tplc="0409001B" w:tentative="1">
      <w:start w:val="1"/>
      <w:numFmt w:val="lowerRoman"/>
      <w:lvlText w:val="%3."/>
      <w:lvlJc w:val="right"/>
      <w:pPr>
        <w:ind w:left="1940" w:hanging="180"/>
      </w:pPr>
    </w:lvl>
    <w:lvl w:ilvl="3" w:tplc="0409000F" w:tentative="1">
      <w:start w:val="1"/>
      <w:numFmt w:val="decimal"/>
      <w:lvlText w:val="%4."/>
      <w:lvlJc w:val="left"/>
      <w:pPr>
        <w:ind w:left="2660" w:hanging="360"/>
      </w:pPr>
    </w:lvl>
    <w:lvl w:ilvl="4" w:tplc="04090019" w:tentative="1">
      <w:start w:val="1"/>
      <w:numFmt w:val="lowerLetter"/>
      <w:lvlText w:val="%5."/>
      <w:lvlJc w:val="left"/>
      <w:pPr>
        <w:ind w:left="3380" w:hanging="360"/>
      </w:pPr>
    </w:lvl>
    <w:lvl w:ilvl="5" w:tplc="0409001B" w:tentative="1">
      <w:start w:val="1"/>
      <w:numFmt w:val="lowerRoman"/>
      <w:lvlText w:val="%6."/>
      <w:lvlJc w:val="right"/>
      <w:pPr>
        <w:ind w:left="4100" w:hanging="180"/>
      </w:pPr>
    </w:lvl>
    <w:lvl w:ilvl="6" w:tplc="0409000F" w:tentative="1">
      <w:start w:val="1"/>
      <w:numFmt w:val="decimal"/>
      <w:lvlText w:val="%7."/>
      <w:lvlJc w:val="left"/>
      <w:pPr>
        <w:ind w:left="4820" w:hanging="360"/>
      </w:pPr>
    </w:lvl>
    <w:lvl w:ilvl="7" w:tplc="04090019" w:tentative="1">
      <w:start w:val="1"/>
      <w:numFmt w:val="lowerLetter"/>
      <w:lvlText w:val="%8."/>
      <w:lvlJc w:val="left"/>
      <w:pPr>
        <w:ind w:left="5540" w:hanging="360"/>
      </w:pPr>
    </w:lvl>
    <w:lvl w:ilvl="8" w:tplc="0409001B" w:tentative="1">
      <w:start w:val="1"/>
      <w:numFmt w:val="lowerRoman"/>
      <w:lvlText w:val="%9."/>
      <w:lvlJc w:val="right"/>
      <w:pPr>
        <w:ind w:left="6260" w:hanging="180"/>
      </w:pPr>
    </w:lvl>
  </w:abstractNum>
  <w:abstractNum w:abstractNumId="11" w15:restartNumberingAfterBreak="0">
    <w:nsid w:val="24D41102"/>
    <w:multiLevelType w:val="hybridMultilevel"/>
    <w:tmpl w:val="651EBC32"/>
    <w:lvl w:ilvl="0" w:tplc="4C20CEFE">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096079"/>
    <w:multiLevelType w:val="multilevel"/>
    <w:tmpl w:val="B2C6C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DBB0BAD"/>
    <w:multiLevelType w:val="multilevel"/>
    <w:tmpl w:val="A35C8238"/>
    <w:lvl w:ilvl="0">
      <w:start w:val="1"/>
      <w:numFmt w:val="decimal"/>
      <w:lvlText w:val="%1."/>
      <w:lvlJc w:val="left"/>
      <w:pPr>
        <w:ind w:left="360" w:hanging="360"/>
      </w:pPr>
      <w:rPr>
        <w:rFonts w:hint="default"/>
        <w:sz w:val="22"/>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4" w15:restartNumberingAfterBreak="0">
    <w:nsid w:val="2E620E99"/>
    <w:multiLevelType w:val="multilevel"/>
    <w:tmpl w:val="5F56D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0DA5EF9"/>
    <w:multiLevelType w:val="hybridMultilevel"/>
    <w:tmpl w:val="897E0966"/>
    <w:lvl w:ilvl="0" w:tplc="05CCE13C">
      <w:numFmt w:val="bullet"/>
      <w:lvlText w:val="☐"/>
      <w:lvlJc w:val="left"/>
      <w:pPr>
        <w:ind w:left="348" w:hanging="240"/>
      </w:pPr>
      <w:rPr>
        <w:rFonts w:ascii="MS Gothic" w:eastAsia="MS Gothic" w:hAnsi="MS Gothic" w:cs="MS Gothic" w:hint="default"/>
        <w:w w:val="99"/>
        <w:sz w:val="20"/>
        <w:szCs w:val="20"/>
        <w:lang w:val="en-US" w:eastAsia="en-US" w:bidi="ar-SA"/>
      </w:rPr>
    </w:lvl>
    <w:lvl w:ilvl="1" w:tplc="41D4D8AA">
      <w:numFmt w:val="bullet"/>
      <w:lvlText w:val="•"/>
      <w:lvlJc w:val="left"/>
      <w:pPr>
        <w:ind w:left="982" w:hanging="240"/>
      </w:pPr>
      <w:rPr>
        <w:rFonts w:hint="default"/>
        <w:lang w:val="en-US" w:eastAsia="en-US" w:bidi="ar-SA"/>
      </w:rPr>
    </w:lvl>
    <w:lvl w:ilvl="2" w:tplc="8ADA7380">
      <w:numFmt w:val="bullet"/>
      <w:lvlText w:val="•"/>
      <w:lvlJc w:val="left"/>
      <w:pPr>
        <w:ind w:left="1624" w:hanging="240"/>
      </w:pPr>
      <w:rPr>
        <w:rFonts w:hint="default"/>
        <w:lang w:val="en-US" w:eastAsia="en-US" w:bidi="ar-SA"/>
      </w:rPr>
    </w:lvl>
    <w:lvl w:ilvl="3" w:tplc="6EE2721E">
      <w:numFmt w:val="bullet"/>
      <w:lvlText w:val="•"/>
      <w:lvlJc w:val="left"/>
      <w:pPr>
        <w:ind w:left="2267" w:hanging="240"/>
      </w:pPr>
      <w:rPr>
        <w:rFonts w:hint="default"/>
        <w:lang w:val="en-US" w:eastAsia="en-US" w:bidi="ar-SA"/>
      </w:rPr>
    </w:lvl>
    <w:lvl w:ilvl="4" w:tplc="4F388BEC">
      <w:numFmt w:val="bullet"/>
      <w:lvlText w:val="•"/>
      <w:lvlJc w:val="left"/>
      <w:pPr>
        <w:ind w:left="2909" w:hanging="240"/>
      </w:pPr>
      <w:rPr>
        <w:rFonts w:hint="default"/>
        <w:lang w:val="en-US" w:eastAsia="en-US" w:bidi="ar-SA"/>
      </w:rPr>
    </w:lvl>
    <w:lvl w:ilvl="5" w:tplc="4B8CC0B4">
      <w:numFmt w:val="bullet"/>
      <w:lvlText w:val="•"/>
      <w:lvlJc w:val="left"/>
      <w:pPr>
        <w:ind w:left="3552" w:hanging="240"/>
      </w:pPr>
      <w:rPr>
        <w:rFonts w:hint="default"/>
        <w:lang w:val="en-US" w:eastAsia="en-US" w:bidi="ar-SA"/>
      </w:rPr>
    </w:lvl>
    <w:lvl w:ilvl="6" w:tplc="362E0E0C">
      <w:numFmt w:val="bullet"/>
      <w:lvlText w:val="•"/>
      <w:lvlJc w:val="left"/>
      <w:pPr>
        <w:ind w:left="4194" w:hanging="240"/>
      </w:pPr>
      <w:rPr>
        <w:rFonts w:hint="default"/>
        <w:lang w:val="en-US" w:eastAsia="en-US" w:bidi="ar-SA"/>
      </w:rPr>
    </w:lvl>
    <w:lvl w:ilvl="7" w:tplc="5322A9EE">
      <w:numFmt w:val="bullet"/>
      <w:lvlText w:val="•"/>
      <w:lvlJc w:val="left"/>
      <w:pPr>
        <w:ind w:left="4836" w:hanging="240"/>
      </w:pPr>
      <w:rPr>
        <w:rFonts w:hint="default"/>
        <w:lang w:val="en-US" w:eastAsia="en-US" w:bidi="ar-SA"/>
      </w:rPr>
    </w:lvl>
    <w:lvl w:ilvl="8" w:tplc="856C22F2">
      <w:numFmt w:val="bullet"/>
      <w:lvlText w:val="•"/>
      <w:lvlJc w:val="left"/>
      <w:pPr>
        <w:ind w:left="5479" w:hanging="240"/>
      </w:pPr>
      <w:rPr>
        <w:rFonts w:hint="default"/>
        <w:lang w:val="en-US" w:eastAsia="en-US" w:bidi="ar-SA"/>
      </w:rPr>
    </w:lvl>
  </w:abstractNum>
  <w:abstractNum w:abstractNumId="16" w15:restartNumberingAfterBreak="0">
    <w:nsid w:val="342B0D1A"/>
    <w:multiLevelType w:val="hybridMultilevel"/>
    <w:tmpl w:val="7B48DFC4"/>
    <w:lvl w:ilvl="0" w:tplc="276CB1F8">
      <w:start w:val="1"/>
      <w:numFmt w:val="upperRoman"/>
      <w:lvlText w:val="%1."/>
      <w:lvlJc w:val="left"/>
      <w:pPr>
        <w:ind w:left="440" w:hanging="340"/>
      </w:pPr>
      <w:rPr>
        <w:rFonts w:ascii="Calibri" w:eastAsia="Calibri" w:hAnsi="Calibri" w:cs="Calibri" w:hint="default"/>
        <w:b/>
        <w:bCs/>
        <w:i w:val="0"/>
        <w:iCs w:val="0"/>
        <w:spacing w:val="0"/>
        <w:w w:val="99"/>
        <w:sz w:val="26"/>
        <w:szCs w:val="26"/>
        <w:lang w:val="en-US" w:eastAsia="en-US" w:bidi="ar-SA"/>
      </w:rPr>
    </w:lvl>
    <w:lvl w:ilvl="1" w:tplc="E4A8A6C6">
      <w:numFmt w:val="bullet"/>
      <w:lvlText w:val="•"/>
      <w:lvlJc w:val="left"/>
      <w:pPr>
        <w:ind w:left="820" w:hanging="360"/>
      </w:pPr>
      <w:rPr>
        <w:rFonts w:ascii="Calibri" w:eastAsia="Calibri" w:hAnsi="Calibri" w:cs="Calibri" w:hint="default"/>
        <w:b w:val="0"/>
        <w:bCs w:val="0"/>
        <w:i w:val="0"/>
        <w:iCs w:val="0"/>
        <w:spacing w:val="0"/>
        <w:w w:val="99"/>
        <w:sz w:val="26"/>
        <w:szCs w:val="26"/>
        <w:lang w:val="en-US" w:eastAsia="en-US" w:bidi="ar-SA"/>
      </w:rPr>
    </w:lvl>
    <w:lvl w:ilvl="2" w:tplc="9A540B3E">
      <w:numFmt w:val="bullet"/>
      <w:lvlText w:val="•"/>
      <w:lvlJc w:val="left"/>
      <w:pPr>
        <w:ind w:left="1846" w:hanging="360"/>
      </w:pPr>
      <w:rPr>
        <w:lang w:val="en-US" w:eastAsia="en-US" w:bidi="ar-SA"/>
      </w:rPr>
    </w:lvl>
    <w:lvl w:ilvl="3" w:tplc="B8EA7654">
      <w:numFmt w:val="bullet"/>
      <w:lvlText w:val="•"/>
      <w:lvlJc w:val="left"/>
      <w:pPr>
        <w:ind w:left="2873" w:hanging="360"/>
      </w:pPr>
      <w:rPr>
        <w:lang w:val="en-US" w:eastAsia="en-US" w:bidi="ar-SA"/>
      </w:rPr>
    </w:lvl>
    <w:lvl w:ilvl="4" w:tplc="181AE7BC">
      <w:numFmt w:val="bullet"/>
      <w:lvlText w:val="•"/>
      <w:lvlJc w:val="left"/>
      <w:pPr>
        <w:ind w:left="3900" w:hanging="360"/>
      </w:pPr>
      <w:rPr>
        <w:lang w:val="en-US" w:eastAsia="en-US" w:bidi="ar-SA"/>
      </w:rPr>
    </w:lvl>
    <w:lvl w:ilvl="5" w:tplc="B1EAF45C">
      <w:numFmt w:val="bullet"/>
      <w:lvlText w:val="•"/>
      <w:lvlJc w:val="left"/>
      <w:pPr>
        <w:ind w:left="4926" w:hanging="360"/>
      </w:pPr>
      <w:rPr>
        <w:lang w:val="en-US" w:eastAsia="en-US" w:bidi="ar-SA"/>
      </w:rPr>
    </w:lvl>
    <w:lvl w:ilvl="6" w:tplc="2D0215F6">
      <w:numFmt w:val="bullet"/>
      <w:lvlText w:val="•"/>
      <w:lvlJc w:val="left"/>
      <w:pPr>
        <w:ind w:left="5953" w:hanging="360"/>
      </w:pPr>
      <w:rPr>
        <w:lang w:val="en-US" w:eastAsia="en-US" w:bidi="ar-SA"/>
      </w:rPr>
    </w:lvl>
    <w:lvl w:ilvl="7" w:tplc="D07A4FC0">
      <w:numFmt w:val="bullet"/>
      <w:lvlText w:val="•"/>
      <w:lvlJc w:val="left"/>
      <w:pPr>
        <w:ind w:left="6980" w:hanging="360"/>
      </w:pPr>
      <w:rPr>
        <w:lang w:val="en-US" w:eastAsia="en-US" w:bidi="ar-SA"/>
      </w:rPr>
    </w:lvl>
    <w:lvl w:ilvl="8" w:tplc="01521544">
      <w:numFmt w:val="bullet"/>
      <w:lvlText w:val="•"/>
      <w:lvlJc w:val="left"/>
      <w:pPr>
        <w:ind w:left="8006" w:hanging="360"/>
      </w:pPr>
      <w:rPr>
        <w:lang w:val="en-US" w:eastAsia="en-US" w:bidi="ar-SA"/>
      </w:rPr>
    </w:lvl>
  </w:abstractNum>
  <w:abstractNum w:abstractNumId="17" w15:restartNumberingAfterBreak="0">
    <w:nsid w:val="353447A6"/>
    <w:multiLevelType w:val="multilevel"/>
    <w:tmpl w:val="ED2C6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85A11FF"/>
    <w:multiLevelType w:val="multilevel"/>
    <w:tmpl w:val="46D26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A15676F"/>
    <w:multiLevelType w:val="hybridMultilevel"/>
    <w:tmpl w:val="B64ADD52"/>
    <w:lvl w:ilvl="0" w:tplc="516ABD3E">
      <w:numFmt w:val="bullet"/>
      <w:lvlText w:val=""/>
      <w:lvlJc w:val="left"/>
      <w:pPr>
        <w:ind w:left="827" w:hanging="360"/>
      </w:pPr>
      <w:rPr>
        <w:rFonts w:ascii="Wingdings" w:eastAsia="Wingdings" w:hAnsi="Wingdings" w:cs="Wingdings" w:hint="default"/>
        <w:w w:val="99"/>
        <w:sz w:val="20"/>
        <w:szCs w:val="20"/>
        <w:lang w:val="en-US" w:eastAsia="en-US" w:bidi="ar-SA"/>
      </w:rPr>
    </w:lvl>
    <w:lvl w:ilvl="1" w:tplc="6A54A296">
      <w:numFmt w:val="bullet"/>
      <w:lvlText w:val="•"/>
      <w:lvlJc w:val="left"/>
      <w:pPr>
        <w:ind w:left="1576" w:hanging="360"/>
      </w:pPr>
      <w:rPr>
        <w:rFonts w:hint="default"/>
        <w:lang w:val="en-US" w:eastAsia="en-US" w:bidi="ar-SA"/>
      </w:rPr>
    </w:lvl>
    <w:lvl w:ilvl="2" w:tplc="F66C44F2">
      <w:numFmt w:val="bullet"/>
      <w:lvlText w:val="•"/>
      <w:lvlJc w:val="left"/>
      <w:pPr>
        <w:ind w:left="2333" w:hanging="360"/>
      </w:pPr>
      <w:rPr>
        <w:rFonts w:hint="default"/>
        <w:lang w:val="en-US" w:eastAsia="en-US" w:bidi="ar-SA"/>
      </w:rPr>
    </w:lvl>
    <w:lvl w:ilvl="3" w:tplc="5EB815B4">
      <w:numFmt w:val="bullet"/>
      <w:lvlText w:val="•"/>
      <w:lvlJc w:val="left"/>
      <w:pPr>
        <w:ind w:left="3090" w:hanging="360"/>
      </w:pPr>
      <w:rPr>
        <w:rFonts w:hint="default"/>
        <w:lang w:val="en-US" w:eastAsia="en-US" w:bidi="ar-SA"/>
      </w:rPr>
    </w:lvl>
    <w:lvl w:ilvl="4" w:tplc="014C0824">
      <w:numFmt w:val="bullet"/>
      <w:lvlText w:val="•"/>
      <w:lvlJc w:val="left"/>
      <w:pPr>
        <w:ind w:left="3846" w:hanging="360"/>
      </w:pPr>
      <w:rPr>
        <w:rFonts w:hint="default"/>
        <w:lang w:val="en-US" w:eastAsia="en-US" w:bidi="ar-SA"/>
      </w:rPr>
    </w:lvl>
    <w:lvl w:ilvl="5" w:tplc="A4027AD8">
      <w:numFmt w:val="bullet"/>
      <w:lvlText w:val="•"/>
      <w:lvlJc w:val="left"/>
      <w:pPr>
        <w:ind w:left="4603" w:hanging="360"/>
      </w:pPr>
      <w:rPr>
        <w:rFonts w:hint="default"/>
        <w:lang w:val="en-US" w:eastAsia="en-US" w:bidi="ar-SA"/>
      </w:rPr>
    </w:lvl>
    <w:lvl w:ilvl="6" w:tplc="353EF42A">
      <w:numFmt w:val="bullet"/>
      <w:lvlText w:val="•"/>
      <w:lvlJc w:val="left"/>
      <w:pPr>
        <w:ind w:left="5360" w:hanging="360"/>
      </w:pPr>
      <w:rPr>
        <w:rFonts w:hint="default"/>
        <w:lang w:val="en-US" w:eastAsia="en-US" w:bidi="ar-SA"/>
      </w:rPr>
    </w:lvl>
    <w:lvl w:ilvl="7" w:tplc="BB2E88AE">
      <w:numFmt w:val="bullet"/>
      <w:lvlText w:val="•"/>
      <w:lvlJc w:val="left"/>
      <w:pPr>
        <w:ind w:left="6116" w:hanging="360"/>
      </w:pPr>
      <w:rPr>
        <w:rFonts w:hint="default"/>
        <w:lang w:val="en-US" w:eastAsia="en-US" w:bidi="ar-SA"/>
      </w:rPr>
    </w:lvl>
    <w:lvl w:ilvl="8" w:tplc="18A6E946">
      <w:numFmt w:val="bullet"/>
      <w:lvlText w:val="•"/>
      <w:lvlJc w:val="left"/>
      <w:pPr>
        <w:ind w:left="6873" w:hanging="360"/>
      </w:pPr>
      <w:rPr>
        <w:rFonts w:hint="default"/>
        <w:lang w:val="en-US" w:eastAsia="en-US" w:bidi="ar-SA"/>
      </w:rPr>
    </w:lvl>
  </w:abstractNum>
  <w:abstractNum w:abstractNumId="20" w15:restartNumberingAfterBreak="0">
    <w:nsid w:val="3A7E448C"/>
    <w:multiLevelType w:val="hybridMultilevel"/>
    <w:tmpl w:val="D6DEAB20"/>
    <w:lvl w:ilvl="0" w:tplc="513E29B0">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1" w15:restartNumberingAfterBreak="0">
    <w:nsid w:val="3B160CE3"/>
    <w:multiLevelType w:val="hybridMultilevel"/>
    <w:tmpl w:val="30CC6E0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DFCA0588">
      <w:numFmt w:val="bullet"/>
      <w:lvlText w:val="-"/>
      <w:lvlJc w:val="left"/>
      <w:pPr>
        <w:ind w:left="360" w:hanging="360"/>
      </w:pPr>
      <w:rPr>
        <w:rFonts w:ascii="Calibri" w:eastAsia="Times New Roman" w:hAnsi="Calibri" w:cs="Calibri" w:hint="default"/>
      </w:rPr>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2" w15:restartNumberingAfterBreak="0">
    <w:nsid w:val="3C567AB8"/>
    <w:multiLevelType w:val="hybridMultilevel"/>
    <w:tmpl w:val="55DE797A"/>
    <w:lvl w:ilvl="0" w:tplc="BA9C7D1A">
      <w:start w:val="1"/>
      <w:numFmt w:val="lowerLetter"/>
      <w:lvlText w:val="%1)"/>
      <w:lvlJc w:val="left"/>
      <w:pPr>
        <w:ind w:left="107" w:hanging="219"/>
      </w:pPr>
      <w:rPr>
        <w:rFonts w:ascii="Calibri" w:eastAsia="Calibri" w:hAnsi="Calibri" w:cs="Calibri" w:hint="default"/>
        <w:w w:val="99"/>
        <w:sz w:val="20"/>
        <w:szCs w:val="20"/>
        <w:lang w:val="en-US" w:eastAsia="en-US" w:bidi="ar-SA"/>
      </w:rPr>
    </w:lvl>
    <w:lvl w:ilvl="1" w:tplc="B062477E">
      <w:numFmt w:val="bullet"/>
      <w:lvlText w:val="•"/>
      <w:lvlJc w:val="left"/>
      <w:pPr>
        <w:ind w:left="928" w:hanging="219"/>
      </w:pPr>
      <w:rPr>
        <w:rFonts w:hint="default"/>
        <w:lang w:val="en-US" w:eastAsia="en-US" w:bidi="ar-SA"/>
      </w:rPr>
    </w:lvl>
    <w:lvl w:ilvl="2" w:tplc="FF203312">
      <w:numFmt w:val="bullet"/>
      <w:lvlText w:val="•"/>
      <w:lvlJc w:val="left"/>
      <w:pPr>
        <w:ind w:left="1757" w:hanging="219"/>
      </w:pPr>
      <w:rPr>
        <w:rFonts w:hint="default"/>
        <w:lang w:val="en-US" w:eastAsia="en-US" w:bidi="ar-SA"/>
      </w:rPr>
    </w:lvl>
    <w:lvl w:ilvl="3" w:tplc="AFD2A3F0">
      <w:numFmt w:val="bullet"/>
      <w:lvlText w:val="•"/>
      <w:lvlJc w:val="left"/>
      <w:pPr>
        <w:ind w:left="2586" w:hanging="219"/>
      </w:pPr>
      <w:rPr>
        <w:rFonts w:hint="default"/>
        <w:lang w:val="en-US" w:eastAsia="en-US" w:bidi="ar-SA"/>
      </w:rPr>
    </w:lvl>
    <w:lvl w:ilvl="4" w:tplc="DE9A3F2C">
      <w:numFmt w:val="bullet"/>
      <w:lvlText w:val="•"/>
      <w:lvlJc w:val="left"/>
      <w:pPr>
        <w:ind w:left="3414" w:hanging="219"/>
      </w:pPr>
      <w:rPr>
        <w:rFonts w:hint="default"/>
        <w:lang w:val="en-US" w:eastAsia="en-US" w:bidi="ar-SA"/>
      </w:rPr>
    </w:lvl>
    <w:lvl w:ilvl="5" w:tplc="E2F68C46">
      <w:numFmt w:val="bullet"/>
      <w:lvlText w:val="•"/>
      <w:lvlJc w:val="left"/>
      <w:pPr>
        <w:ind w:left="4243" w:hanging="219"/>
      </w:pPr>
      <w:rPr>
        <w:rFonts w:hint="default"/>
        <w:lang w:val="en-US" w:eastAsia="en-US" w:bidi="ar-SA"/>
      </w:rPr>
    </w:lvl>
    <w:lvl w:ilvl="6" w:tplc="ED94FCF2">
      <w:numFmt w:val="bullet"/>
      <w:lvlText w:val="•"/>
      <w:lvlJc w:val="left"/>
      <w:pPr>
        <w:ind w:left="5072" w:hanging="219"/>
      </w:pPr>
      <w:rPr>
        <w:rFonts w:hint="default"/>
        <w:lang w:val="en-US" w:eastAsia="en-US" w:bidi="ar-SA"/>
      </w:rPr>
    </w:lvl>
    <w:lvl w:ilvl="7" w:tplc="6212DEB8">
      <w:numFmt w:val="bullet"/>
      <w:lvlText w:val="•"/>
      <w:lvlJc w:val="left"/>
      <w:pPr>
        <w:ind w:left="5900" w:hanging="219"/>
      </w:pPr>
      <w:rPr>
        <w:rFonts w:hint="default"/>
        <w:lang w:val="en-US" w:eastAsia="en-US" w:bidi="ar-SA"/>
      </w:rPr>
    </w:lvl>
    <w:lvl w:ilvl="8" w:tplc="ECAC14EE">
      <w:numFmt w:val="bullet"/>
      <w:lvlText w:val="•"/>
      <w:lvlJc w:val="left"/>
      <w:pPr>
        <w:ind w:left="6729" w:hanging="219"/>
      </w:pPr>
      <w:rPr>
        <w:rFonts w:hint="default"/>
        <w:lang w:val="en-US" w:eastAsia="en-US" w:bidi="ar-SA"/>
      </w:rPr>
    </w:lvl>
  </w:abstractNum>
  <w:abstractNum w:abstractNumId="23" w15:restartNumberingAfterBreak="0">
    <w:nsid w:val="3D3E3695"/>
    <w:multiLevelType w:val="multilevel"/>
    <w:tmpl w:val="50F895CE"/>
    <w:lvl w:ilvl="0">
      <w:start w:val="4"/>
      <w:numFmt w:val="decimal"/>
      <w:lvlText w:val="%1."/>
      <w:lvlJc w:val="left"/>
      <w:pPr>
        <w:ind w:left="380" w:hanging="3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EED504F"/>
    <w:multiLevelType w:val="multilevel"/>
    <w:tmpl w:val="4484F5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0D44EF1"/>
    <w:multiLevelType w:val="multilevel"/>
    <w:tmpl w:val="5D0E46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42F0105"/>
    <w:multiLevelType w:val="multilevel"/>
    <w:tmpl w:val="CD2A68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ind w:left="2160" w:hanging="360"/>
      </w:pPr>
      <w:rPr>
        <w:rFonts w:ascii="Symbol" w:hAnsi="Symbol"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96E4552"/>
    <w:multiLevelType w:val="multilevel"/>
    <w:tmpl w:val="49FE0B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9C604B1"/>
    <w:multiLevelType w:val="multilevel"/>
    <w:tmpl w:val="78EED6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A4B727D"/>
    <w:multiLevelType w:val="hybridMultilevel"/>
    <w:tmpl w:val="39D2BA4A"/>
    <w:lvl w:ilvl="0" w:tplc="A19A439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4FC56EB5"/>
    <w:multiLevelType w:val="multilevel"/>
    <w:tmpl w:val="ED789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275270F"/>
    <w:multiLevelType w:val="hybridMultilevel"/>
    <w:tmpl w:val="4FDE7598"/>
    <w:lvl w:ilvl="0" w:tplc="DC229A4E">
      <w:numFmt w:val="bullet"/>
      <w:lvlText w:val=""/>
      <w:lvlJc w:val="left"/>
      <w:pPr>
        <w:ind w:left="874" w:hanging="360"/>
      </w:pPr>
      <w:rPr>
        <w:rFonts w:ascii="Symbol" w:eastAsia="Symbol" w:hAnsi="Symbol" w:cs="Symbol" w:hint="default"/>
        <w:w w:val="99"/>
        <w:sz w:val="20"/>
        <w:szCs w:val="20"/>
        <w:lang w:val="en-US" w:eastAsia="en-US" w:bidi="ar-SA"/>
      </w:rPr>
    </w:lvl>
    <w:lvl w:ilvl="1" w:tplc="3E745E0C">
      <w:numFmt w:val="bullet"/>
      <w:lvlText w:val="•"/>
      <w:lvlJc w:val="left"/>
      <w:pPr>
        <w:ind w:left="1536" w:hanging="360"/>
      </w:pPr>
      <w:rPr>
        <w:rFonts w:hint="default"/>
        <w:lang w:val="en-US" w:eastAsia="en-US" w:bidi="ar-SA"/>
      </w:rPr>
    </w:lvl>
    <w:lvl w:ilvl="2" w:tplc="45AAF0F6">
      <w:numFmt w:val="bullet"/>
      <w:lvlText w:val="•"/>
      <w:lvlJc w:val="left"/>
      <w:pPr>
        <w:ind w:left="2192" w:hanging="360"/>
      </w:pPr>
      <w:rPr>
        <w:rFonts w:hint="default"/>
        <w:lang w:val="en-US" w:eastAsia="en-US" w:bidi="ar-SA"/>
      </w:rPr>
    </w:lvl>
    <w:lvl w:ilvl="3" w:tplc="CA802644">
      <w:numFmt w:val="bullet"/>
      <w:lvlText w:val="•"/>
      <w:lvlJc w:val="left"/>
      <w:pPr>
        <w:ind w:left="2849" w:hanging="360"/>
      </w:pPr>
      <w:rPr>
        <w:rFonts w:hint="default"/>
        <w:lang w:val="en-US" w:eastAsia="en-US" w:bidi="ar-SA"/>
      </w:rPr>
    </w:lvl>
    <w:lvl w:ilvl="4" w:tplc="89CE313E">
      <w:numFmt w:val="bullet"/>
      <w:lvlText w:val="•"/>
      <w:lvlJc w:val="left"/>
      <w:pPr>
        <w:ind w:left="3505" w:hanging="360"/>
      </w:pPr>
      <w:rPr>
        <w:rFonts w:hint="default"/>
        <w:lang w:val="en-US" w:eastAsia="en-US" w:bidi="ar-SA"/>
      </w:rPr>
    </w:lvl>
    <w:lvl w:ilvl="5" w:tplc="82EC3A7A">
      <w:numFmt w:val="bullet"/>
      <w:lvlText w:val="•"/>
      <w:lvlJc w:val="left"/>
      <w:pPr>
        <w:ind w:left="4162" w:hanging="360"/>
      </w:pPr>
      <w:rPr>
        <w:rFonts w:hint="default"/>
        <w:lang w:val="en-US" w:eastAsia="en-US" w:bidi="ar-SA"/>
      </w:rPr>
    </w:lvl>
    <w:lvl w:ilvl="6" w:tplc="E1426544">
      <w:numFmt w:val="bullet"/>
      <w:lvlText w:val="•"/>
      <w:lvlJc w:val="left"/>
      <w:pPr>
        <w:ind w:left="4818" w:hanging="360"/>
      </w:pPr>
      <w:rPr>
        <w:rFonts w:hint="default"/>
        <w:lang w:val="en-US" w:eastAsia="en-US" w:bidi="ar-SA"/>
      </w:rPr>
    </w:lvl>
    <w:lvl w:ilvl="7" w:tplc="5E0E9542">
      <w:numFmt w:val="bullet"/>
      <w:lvlText w:val="•"/>
      <w:lvlJc w:val="left"/>
      <w:pPr>
        <w:ind w:left="5474" w:hanging="360"/>
      </w:pPr>
      <w:rPr>
        <w:rFonts w:hint="default"/>
        <w:lang w:val="en-US" w:eastAsia="en-US" w:bidi="ar-SA"/>
      </w:rPr>
    </w:lvl>
    <w:lvl w:ilvl="8" w:tplc="73F613D0">
      <w:numFmt w:val="bullet"/>
      <w:lvlText w:val="•"/>
      <w:lvlJc w:val="left"/>
      <w:pPr>
        <w:ind w:left="6131" w:hanging="360"/>
      </w:pPr>
      <w:rPr>
        <w:rFonts w:hint="default"/>
        <w:lang w:val="en-US" w:eastAsia="en-US" w:bidi="ar-SA"/>
      </w:rPr>
    </w:lvl>
  </w:abstractNum>
  <w:abstractNum w:abstractNumId="32" w15:restartNumberingAfterBreak="0">
    <w:nsid w:val="587847C6"/>
    <w:multiLevelType w:val="hybridMultilevel"/>
    <w:tmpl w:val="96F24BF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59DC14B1"/>
    <w:multiLevelType w:val="hybridMultilevel"/>
    <w:tmpl w:val="237812A2"/>
    <w:lvl w:ilvl="0" w:tplc="1346EC70">
      <w:numFmt w:val="bullet"/>
      <w:lvlText w:val="☐"/>
      <w:lvlJc w:val="left"/>
      <w:pPr>
        <w:ind w:left="349" w:hanging="240"/>
      </w:pPr>
      <w:rPr>
        <w:rFonts w:ascii="MS Gothic" w:eastAsia="MS Gothic" w:hAnsi="MS Gothic" w:cs="MS Gothic" w:hint="default"/>
        <w:w w:val="99"/>
        <w:sz w:val="20"/>
        <w:szCs w:val="20"/>
        <w:lang w:val="en-US" w:eastAsia="en-US" w:bidi="ar-SA"/>
      </w:rPr>
    </w:lvl>
    <w:lvl w:ilvl="1" w:tplc="4AAE5E68">
      <w:numFmt w:val="bullet"/>
      <w:lvlText w:val="•"/>
      <w:lvlJc w:val="left"/>
      <w:pPr>
        <w:ind w:left="982" w:hanging="240"/>
      </w:pPr>
      <w:rPr>
        <w:rFonts w:hint="default"/>
        <w:lang w:val="en-US" w:eastAsia="en-US" w:bidi="ar-SA"/>
      </w:rPr>
    </w:lvl>
    <w:lvl w:ilvl="2" w:tplc="31B66940">
      <w:numFmt w:val="bullet"/>
      <w:lvlText w:val="•"/>
      <w:lvlJc w:val="left"/>
      <w:pPr>
        <w:ind w:left="1624" w:hanging="240"/>
      </w:pPr>
      <w:rPr>
        <w:rFonts w:hint="default"/>
        <w:lang w:val="en-US" w:eastAsia="en-US" w:bidi="ar-SA"/>
      </w:rPr>
    </w:lvl>
    <w:lvl w:ilvl="3" w:tplc="5CA466DA">
      <w:numFmt w:val="bullet"/>
      <w:lvlText w:val="•"/>
      <w:lvlJc w:val="left"/>
      <w:pPr>
        <w:ind w:left="2266" w:hanging="240"/>
      </w:pPr>
      <w:rPr>
        <w:rFonts w:hint="default"/>
        <w:lang w:val="en-US" w:eastAsia="en-US" w:bidi="ar-SA"/>
      </w:rPr>
    </w:lvl>
    <w:lvl w:ilvl="4" w:tplc="395CCA2C">
      <w:numFmt w:val="bullet"/>
      <w:lvlText w:val="•"/>
      <w:lvlJc w:val="left"/>
      <w:pPr>
        <w:ind w:left="2908" w:hanging="240"/>
      </w:pPr>
      <w:rPr>
        <w:rFonts w:hint="default"/>
        <w:lang w:val="en-US" w:eastAsia="en-US" w:bidi="ar-SA"/>
      </w:rPr>
    </w:lvl>
    <w:lvl w:ilvl="5" w:tplc="81CE1B7A">
      <w:numFmt w:val="bullet"/>
      <w:lvlText w:val="•"/>
      <w:lvlJc w:val="left"/>
      <w:pPr>
        <w:ind w:left="3550" w:hanging="240"/>
      </w:pPr>
      <w:rPr>
        <w:rFonts w:hint="default"/>
        <w:lang w:val="en-US" w:eastAsia="en-US" w:bidi="ar-SA"/>
      </w:rPr>
    </w:lvl>
    <w:lvl w:ilvl="6" w:tplc="91E0D0FA">
      <w:numFmt w:val="bullet"/>
      <w:lvlText w:val="•"/>
      <w:lvlJc w:val="left"/>
      <w:pPr>
        <w:ind w:left="4192" w:hanging="240"/>
      </w:pPr>
      <w:rPr>
        <w:rFonts w:hint="default"/>
        <w:lang w:val="en-US" w:eastAsia="en-US" w:bidi="ar-SA"/>
      </w:rPr>
    </w:lvl>
    <w:lvl w:ilvl="7" w:tplc="9BBE3376">
      <w:numFmt w:val="bullet"/>
      <w:lvlText w:val="•"/>
      <w:lvlJc w:val="left"/>
      <w:pPr>
        <w:ind w:left="4834" w:hanging="240"/>
      </w:pPr>
      <w:rPr>
        <w:rFonts w:hint="default"/>
        <w:lang w:val="en-US" w:eastAsia="en-US" w:bidi="ar-SA"/>
      </w:rPr>
    </w:lvl>
    <w:lvl w:ilvl="8" w:tplc="9C84EF26">
      <w:numFmt w:val="bullet"/>
      <w:lvlText w:val="•"/>
      <w:lvlJc w:val="left"/>
      <w:pPr>
        <w:ind w:left="5476" w:hanging="240"/>
      </w:pPr>
      <w:rPr>
        <w:rFonts w:hint="default"/>
        <w:lang w:val="en-US" w:eastAsia="en-US" w:bidi="ar-SA"/>
      </w:rPr>
    </w:lvl>
  </w:abstractNum>
  <w:abstractNum w:abstractNumId="34" w15:restartNumberingAfterBreak="0">
    <w:nsid w:val="59FB32B8"/>
    <w:multiLevelType w:val="hybridMultilevel"/>
    <w:tmpl w:val="00225A4C"/>
    <w:lvl w:ilvl="0" w:tplc="8BCEF896">
      <w:numFmt w:val="bullet"/>
      <w:lvlText w:val="☐"/>
      <w:lvlJc w:val="left"/>
      <w:pPr>
        <w:ind w:left="348" w:hanging="240"/>
      </w:pPr>
      <w:rPr>
        <w:rFonts w:ascii="MS Gothic" w:eastAsia="MS Gothic" w:hAnsi="MS Gothic" w:cs="MS Gothic" w:hint="default"/>
        <w:w w:val="99"/>
        <w:sz w:val="20"/>
        <w:szCs w:val="20"/>
        <w:lang w:val="en-US" w:eastAsia="en-US" w:bidi="ar-SA"/>
      </w:rPr>
    </w:lvl>
    <w:lvl w:ilvl="1" w:tplc="4BE272CA">
      <w:numFmt w:val="bullet"/>
      <w:lvlText w:val="•"/>
      <w:lvlJc w:val="left"/>
      <w:pPr>
        <w:ind w:left="982" w:hanging="240"/>
      </w:pPr>
      <w:rPr>
        <w:rFonts w:hint="default"/>
        <w:lang w:val="en-US" w:eastAsia="en-US" w:bidi="ar-SA"/>
      </w:rPr>
    </w:lvl>
    <w:lvl w:ilvl="2" w:tplc="2C865F00">
      <w:numFmt w:val="bullet"/>
      <w:lvlText w:val="•"/>
      <w:lvlJc w:val="left"/>
      <w:pPr>
        <w:ind w:left="1624" w:hanging="240"/>
      </w:pPr>
      <w:rPr>
        <w:rFonts w:hint="default"/>
        <w:lang w:val="en-US" w:eastAsia="en-US" w:bidi="ar-SA"/>
      </w:rPr>
    </w:lvl>
    <w:lvl w:ilvl="3" w:tplc="F026679C">
      <w:numFmt w:val="bullet"/>
      <w:lvlText w:val="•"/>
      <w:lvlJc w:val="left"/>
      <w:pPr>
        <w:ind w:left="2267" w:hanging="240"/>
      </w:pPr>
      <w:rPr>
        <w:rFonts w:hint="default"/>
        <w:lang w:val="en-US" w:eastAsia="en-US" w:bidi="ar-SA"/>
      </w:rPr>
    </w:lvl>
    <w:lvl w:ilvl="4" w:tplc="67F21B86">
      <w:numFmt w:val="bullet"/>
      <w:lvlText w:val="•"/>
      <w:lvlJc w:val="left"/>
      <w:pPr>
        <w:ind w:left="2909" w:hanging="240"/>
      </w:pPr>
      <w:rPr>
        <w:rFonts w:hint="default"/>
        <w:lang w:val="en-US" w:eastAsia="en-US" w:bidi="ar-SA"/>
      </w:rPr>
    </w:lvl>
    <w:lvl w:ilvl="5" w:tplc="3252F030">
      <w:numFmt w:val="bullet"/>
      <w:lvlText w:val="•"/>
      <w:lvlJc w:val="left"/>
      <w:pPr>
        <w:ind w:left="3552" w:hanging="240"/>
      </w:pPr>
      <w:rPr>
        <w:rFonts w:hint="default"/>
        <w:lang w:val="en-US" w:eastAsia="en-US" w:bidi="ar-SA"/>
      </w:rPr>
    </w:lvl>
    <w:lvl w:ilvl="6" w:tplc="2B9C67B8">
      <w:numFmt w:val="bullet"/>
      <w:lvlText w:val="•"/>
      <w:lvlJc w:val="left"/>
      <w:pPr>
        <w:ind w:left="4194" w:hanging="240"/>
      </w:pPr>
      <w:rPr>
        <w:rFonts w:hint="default"/>
        <w:lang w:val="en-US" w:eastAsia="en-US" w:bidi="ar-SA"/>
      </w:rPr>
    </w:lvl>
    <w:lvl w:ilvl="7" w:tplc="69AC50DA">
      <w:numFmt w:val="bullet"/>
      <w:lvlText w:val="•"/>
      <w:lvlJc w:val="left"/>
      <w:pPr>
        <w:ind w:left="4836" w:hanging="240"/>
      </w:pPr>
      <w:rPr>
        <w:rFonts w:hint="default"/>
        <w:lang w:val="en-US" w:eastAsia="en-US" w:bidi="ar-SA"/>
      </w:rPr>
    </w:lvl>
    <w:lvl w:ilvl="8" w:tplc="3E6060BC">
      <w:numFmt w:val="bullet"/>
      <w:lvlText w:val="•"/>
      <w:lvlJc w:val="left"/>
      <w:pPr>
        <w:ind w:left="5479" w:hanging="240"/>
      </w:pPr>
      <w:rPr>
        <w:rFonts w:hint="default"/>
        <w:lang w:val="en-US" w:eastAsia="en-US" w:bidi="ar-SA"/>
      </w:rPr>
    </w:lvl>
  </w:abstractNum>
  <w:abstractNum w:abstractNumId="35" w15:restartNumberingAfterBreak="0">
    <w:nsid w:val="61C93020"/>
    <w:multiLevelType w:val="hybridMultilevel"/>
    <w:tmpl w:val="164A9C50"/>
    <w:lvl w:ilvl="0" w:tplc="3C0C1F52">
      <w:start w:val="1"/>
      <w:numFmt w:val="bullet"/>
      <w:lvlText w:val="-"/>
      <w:lvlJc w:val="left"/>
      <w:pPr>
        <w:ind w:left="360" w:hanging="360"/>
      </w:pPr>
      <w:rPr>
        <w:rFonts w:ascii="Cambria" w:eastAsia="MS Mincho" w:hAnsi="Cambria" w:cs="Tahoma"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4013F67"/>
    <w:multiLevelType w:val="hybridMultilevel"/>
    <w:tmpl w:val="95DA6C6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DFCA0588">
      <w:numFmt w:val="bullet"/>
      <w:lvlText w:val="-"/>
      <w:lvlJc w:val="left"/>
      <w:pPr>
        <w:ind w:left="360" w:hanging="360"/>
      </w:pPr>
      <w:rPr>
        <w:rFonts w:ascii="Calibri" w:eastAsia="Times New Roman" w:hAnsi="Calibri" w:cs="Calibri" w:hint="default"/>
      </w:rPr>
    </w:lvl>
  </w:abstractNum>
  <w:abstractNum w:abstractNumId="37" w15:restartNumberingAfterBreak="0">
    <w:nsid w:val="66D24A4B"/>
    <w:multiLevelType w:val="hybridMultilevel"/>
    <w:tmpl w:val="B2A0311A"/>
    <w:lvl w:ilvl="0" w:tplc="3F4A5D86">
      <w:numFmt w:val="bullet"/>
      <w:lvlText w:val="☐"/>
      <w:lvlJc w:val="left"/>
      <w:pPr>
        <w:ind w:left="348" w:hanging="240"/>
      </w:pPr>
      <w:rPr>
        <w:rFonts w:ascii="MS Gothic" w:eastAsia="MS Gothic" w:hAnsi="MS Gothic" w:cs="MS Gothic" w:hint="default"/>
        <w:w w:val="99"/>
        <w:sz w:val="20"/>
        <w:szCs w:val="20"/>
        <w:lang w:val="en-US" w:eastAsia="en-US" w:bidi="ar-SA"/>
      </w:rPr>
    </w:lvl>
    <w:lvl w:ilvl="1" w:tplc="392CB866">
      <w:numFmt w:val="bullet"/>
      <w:lvlText w:val="•"/>
      <w:lvlJc w:val="left"/>
      <w:pPr>
        <w:ind w:left="982" w:hanging="240"/>
      </w:pPr>
      <w:rPr>
        <w:rFonts w:hint="default"/>
        <w:lang w:val="en-US" w:eastAsia="en-US" w:bidi="ar-SA"/>
      </w:rPr>
    </w:lvl>
    <w:lvl w:ilvl="2" w:tplc="B14ADE80">
      <w:numFmt w:val="bullet"/>
      <w:lvlText w:val="•"/>
      <w:lvlJc w:val="left"/>
      <w:pPr>
        <w:ind w:left="1624" w:hanging="240"/>
      </w:pPr>
      <w:rPr>
        <w:rFonts w:hint="default"/>
        <w:lang w:val="en-US" w:eastAsia="en-US" w:bidi="ar-SA"/>
      </w:rPr>
    </w:lvl>
    <w:lvl w:ilvl="3" w:tplc="7520A822">
      <w:numFmt w:val="bullet"/>
      <w:lvlText w:val="•"/>
      <w:lvlJc w:val="left"/>
      <w:pPr>
        <w:ind w:left="2267" w:hanging="240"/>
      </w:pPr>
      <w:rPr>
        <w:rFonts w:hint="default"/>
        <w:lang w:val="en-US" w:eastAsia="en-US" w:bidi="ar-SA"/>
      </w:rPr>
    </w:lvl>
    <w:lvl w:ilvl="4" w:tplc="8C2AC412">
      <w:numFmt w:val="bullet"/>
      <w:lvlText w:val="•"/>
      <w:lvlJc w:val="left"/>
      <w:pPr>
        <w:ind w:left="2909" w:hanging="240"/>
      </w:pPr>
      <w:rPr>
        <w:rFonts w:hint="default"/>
        <w:lang w:val="en-US" w:eastAsia="en-US" w:bidi="ar-SA"/>
      </w:rPr>
    </w:lvl>
    <w:lvl w:ilvl="5" w:tplc="9FC82B78">
      <w:numFmt w:val="bullet"/>
      <w:lvlText w:val="•"/>
      <w:lvlJc w:val="left"/>
      <w:pPr>
        <w:ind w:left="3552" w:hanging="240"/>
      </w:pPr>
      <w:rPr>
        <w:rFonts w:hint="default"/>
        <w:lang w:val="en-US" w:eastAsia="en-US" w:bidi="ar-SA"/>
      </w:rPr>
    </w:lvl>
    <w:lvl w:ilvl="6" w:tplc="278EBA70">
      <w:numFmt w:val="bullet"/>
      <w:lvlText w:val="•"/>
      <w:lvlJc w:val="left"/>
      <w:pPr>
        <w:ind w:left="4194" w:hanging="240"/>
      </w:pPr>
      <w:rPr>
        <w:rFonts w:hint="default"/>
        <w:lang w:val="en-US" w:eastAsia="en-US" w:bidi="ar-SA"/>
      </w:rPr>
    </w:lvl>
    <w:lvl w:ilvl="7" w:tplc="14F0922C">
      <w:numFmt w:val="bullet"/>
      <w:lvlText w:val="•"/>
      <w:lvlJc w:val="left"/>
      <w:pPr>
        <w:ind w:left="4836" w:hanging="240"/>
      </w:pPr>
      <w:rPr>
        <w:rFonts w:hint="default"/>
        <w:lang w:val="en-US" w:eastAsia="en-US" w:bidi="ar-SA"/>
      </w:rPr>
    </w:lvl>
    <w:lvl w:ilvl="8" w:tplc="4E04851C">
      <w:numFmt w:val="bullet"/>
      <w:lvlText w:val="•"/>
      <w:lvlJc w:val="left"/>
      <w:pPr>
        <w:ind w:left="5479" w:hanging="240"/>
      </w:pPr>
      <w:rPr>
        <w:rFonts w:hint="default"/>
        <w:lang w:val="en-US" w:eastAsia="en-US" w:bidi="ar-SA"/>
      </w:rPr>
    </w:lvl>
  </w:abstractNum>
  <w:abstractNum w:abstractNumId="38" w15:restartNumberingAfterBreak="0">
    <w:nsid w:val="677A7348"/>
    <w:multiLevelType w:val="multilevel"/>
    <w:tmpl w:val="4AB0D1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8B067E0"/>
    <w:multiLevelType w:val="multilevel"/>
    <w:tmpl w:val="AFACC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C140A21"/>
    <w:multiLevelType w:val="hybridMultilevel"/>
    <w:tmpl w:val="CFBA887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04090001">
      <w:start w:val="1"/>
      <w:numFmt w:val="bullet"/>
      <w:lvlText w:val=""/>
      <w:lvlJc w:val="left"/>
      <w:pPr>
        <w:ind w:left="360" w:hanging="360"/>
      </w:pPr>
      <w:rPr>
        <w:rFonts w:ascii="Symbol" w:hAnsi="Symbol" w:hint="default"/>
      </w:rPr>
    </w:lvl>
  </w:abstractNum>
  <w:abstractNum w:abstractNumId="41" w15:restartNumberingAfterBreak="0">
    <w:nsid w:val="6D1C276D"/>
    <w:multiLevelType w:val="multilevel"/>
    <w:tmpl w:val="74E27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D5E0A94"/>
    <w:multiLevelType w:val="multilevel"/>
    <w:tmpl w:val="EB6AD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0D866BE"/>
    <w:multiLevelType w:val="multilevel"/>
    <w:tmpl w:val="ACBC1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0E3734B"/>
    <w:multiLevelType w:val="hybridMultilevel"/>
    <w:tmpl w:val="934089B6"/>
    <w:lvl w:ilvl="0" w:tplc="7F2C63B8">
      <w:numFmt w:val="bullet"/>
      <w:lvlText w:val="☐"/>
      <w:lvlJc w:val="left"/>
      <w:pPr>
        <w:ind w:left="348" w:hanging="240"/>
      </w:pPr>
      <w:rPr>
        <w:rFonts w:ascii="MS Gothic" w:eastAsia="MS Gothic" w:hAnsi="MS Gothic" w:cs="MS Gothic" w:hint="default"/>
        <w:w w:val="99"/>
        <w:sz w:val="20"/>
        <w:szCs w:val="20"/>
        <w:lang w:val="en-US" w:eastAsia="en-US" w:bidi="ar-SA"/>
      </w:rPr>
    </w:lvl>
    <w:lvl w:ilvl="1" w:tplc="0DE8DFDA">
      <w:numFmt w:val="bullet"/>
      <w:lvlText w:val="•"/>
      <w:lvlJc w:val="left"/>
      <w:pPr>
        <w:ind w:left="982" w:hanging="240"/>
      </w:pPr>
      <w:rPr>
        <w:rFonts w:hint="default"/>
        <w:lang w:val="en-US" w:eastAsia="en-US" w:bidi="ar-SA"/>
      </w:rPr>
    </w:lvl>
    <w:lvl w:ilvl="2" w:tplc="6CDCC432">
      <w:numFmt w:val="bullet"/>
      <w:lvlText w:val="•"/>
      <w:lvlJc w:val="left"/>
      <w:pPr>
        <w:ind w:left="1624" w:hanging="240"/>
      </w:pPr>
      <w:rPr>
        <w:rFonts w:hint="default"/>
        <w:lang w:val="en-US" w:eastAsia="en-US" w:bidi="ar-SA"/>
      </w:rPr>
    </w:lvl>
    <w:lvl w:ilvl="3" w:tplc="268C13F8">
      <w:numFmt w:val="bullet"/>
      <w:lvlText w:val="•"/>
      <w:lvlJc w:val="left"/>
      <w:pPr>
        <w:ind w:left="2267" w:hanging="240"/>
      </w:pPr>
      <w:rPr>
        <w:rFonts w:hint="default"/>
        <w:lang w:val="en-US" w:eastAsia="en-US" w:bidi="ar-SA"/>
      </w:rPr>
    </w:lvl>
    <w:lvl w:ilvl="4" w:tplc="77927E1C">
      <w:numFmt w:val="bullet"/>
      <w:lvlText w:val="•"/>
      <w:lvlJc w:val="left"/>
      <w:pPr>
        <w:ind w:left="2909" w:hanging="240"/>
      </w:pPr>
      <w:rPr>
        <w:rFonts w:hint="default"/>
        <w:lang w:val="en-US" w:eastAsia="en-US" w:bidi="ar-SA"/>
      </w:rPr>
    </w:lvl>
    <w:lvl w:ilvl="5" w:tplc="856609CA">
      <w:numFmt w:val="bullet"/>
      <w:lvlText w:val="•"/>
      <w:lvlJc w:val="left"/>
      <w:pPr>
        <w:ind w:left="3552" w:hanging="240"/>
      </w:pPr>
      <w:rPr>
        <w:rFonts w:hint="default"/>
        <w:lang w:val="en-US" w:eastAsia="en-US" w:bidi="ar-SA"/>
      </w:rPr>
    </w:lvl>
    <w:lvl w:ilvl="6" w:tplc="F1B2E99C">
      <w:numFmt w:val="bullet"/>
      <w:lvlText w:val="•"/>
      <w:lvlJc w:val="left"/>
      <w:pPr>
        <w:ind w:left="4194" w:hanging="240"/>
      </w:pPr>
      <w:rPr>
        <w:rFonts w:hint="default"/>
        <w:lang w:val="en-US" w:eastAsia="en-US" w:bidi="ar-SA"/>
      </w:rPr>
    </w:lvl>
    <w:lvl w:ilvl="7" w:tplc="98022766">
      <w:numFmt w:val="bullet"/>
      <w:lvlText w:val="•"/>
      <w:lvlJc w:val="left"/>
      <w:pPr>
        <w:ind w:left="4836" w:hanging="240"/>
      </w:pPr>
      <w:rPr>
        <w:rFonts w:hint="default"/>
        <w:lang w:val="en-US" w:eastAsia="en-US" w:bidi="ar-SA"/>
      </w:rPr>
    </w:lvl>
    <w:lvl w:ilvl="8" w:tplc="FC3E61BA">
      <w:numFmt w:val="bullet"/>
      <w:lvlText w:val="•"/>
      <w:lvlJc w:val="left"/>
      <w:pPr>
        <w:ind w:left="5479" w:hanging="240"/>
      </w:pPr>
      <w:rPr>
        <w:rFonts w:hint="default"/>
        <w:lang w:val="en-US" w:eastAsia="en-US" w:bidi="ar-SA"/>
      </w:rPr>
    </w:lvl>
  </w:abstractNum>
  <w:abstractNum w:abstractNumId="45" w15:restartNumberingAfterBreak="0">
    <w:nsid w:val="72D52154"/>
    <w:multiLevelType w:val="multilevel"/>
    <w:tmpl w:val="B8ECA3A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5A346C7"/>
    <w:multiLevelType w:val="hybridMultilevel"/>
    <w:tmpl w:val="E7A8AF0A"/>
    <w:lvl w:ilvl="0" w:tplc="4C20CEFE">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C57683D"/>
    <w:multiLevelType w:val="multilevel"/>
    <w:tmpl w:val="85B04F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E9C0007"/>
    <w:multiLevelType w:val="hybridMultilevel"/>
    <w:tmpl w:val="E168CEF8"/>
    <w:lvl w:ilvl="0" w:tplc="04090009">
      <w:start w:val="1"/>
      <w:numFmt w:val="bullet"/>
      <w:lvlText w:val=""/>
      <w:lvlJc w:val="left"/>
      <w:rPr>
        <w:rFonts w:ascii="Wingdings" w:hAnsi="Wingdings"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num w:numId="1" w16cid:durableId="1902864229">
    <w:abstractNumId w:val="33"/>
  </w:num>
  <w:num w:numId="2" w16cid:durableId="467363210">
    <w:abstractNumId w:val="44"/>
  </w:num>
  <w:num w:numId="3" w16cid:durableId="1979187387">
    <w:abstractNumId w:val="9"/>
  </w:num>
  <w:num w:numId="4" w16cid:durableId="1539511380">
    <w:abstractNumId w:val="34"/>
  </w:num>
  <w:num w:numId="5" w16cid:durableId="1946958427">
    <w:abstractNumId w:val="15"/>
  </w:num>
  <w:num w:numId="6" w16cid:durableId="2029987302">
    <w:abstractNumId w:val="37"/>
  </w:num>
  <w:num w:numId="7" w16cid:durableId="456263936">
    <w:abstractNumId w:val="31"/>
  </w:num>
  <w:num w:numId="8" w16cid:durableId="1318799810">
    <w:abstractNumId w:val="22"/>
  </w:num>
  <w:num w:numId="9" w16cid:durableId="1952661545">
    <w:abstractNumId w:val="19"/>
  </w:num>
  <w:num w:numId="10" w16cid:durableId="859667325">
    <w:abstractNumId w:val="0"/>
  </w:num>
  <w:num w:numId="11" w16cid:durableId="819420536">
    <w:abstractNumId w:val="13"/>
  </w:num>
  <w:num w:numId="12" w16cid:durableId="262421125">
    <w:abstractNumId w:val="29"/>
  </w:num>
  <w:num w:numId="13" w16cid:durableId="721825582">
    <w:abstractNumId w:val="42"/>
  </w:num>
  <w:num w:numId="14" w16cid:durableId="1237939122">
    <w:abstractNumId w:val="27"/>
  </w:num>
  <w:num w:numId="15" w16cid:durableId="1814979222">
    <w:abstractNumId w:val="20"/>
  </w:num>
  <w:num w:numId="16" w16cid:durableId="1214463163">
    <w:abstractNumId w:val="10"/>
  </w:num>
  <w:num w:numId="17" w16cid:durableId="1321468133">
    <w:abstractNumId w:val="16"/>
    <w:lvlOverride w:ilvl="0">
      <w:startOverride w:val="1"/>
    </w:lvlOverride>
    <w:lvlOverride w:ilvl="1"/>
    <w:lvlOverride w:ilvl="2"/>
    <w:lvlOverride w:ilvl="3"/>
    <w:lvlOverride w:ilvl="4"/>
    <w:lvlOverride w:ilvl="5"/>
    <w:lvlOverride w:ilvl="6"/>
    <w:lvlOverride w:ilvl="7"/>
    <w:lvlOverride w:ilvl="8"/>
  </w:num>
  <w:num w:numId="18" w16cid:durableId="1535727922">
    <w:abstractNumId w:val="35"/>
  </w:num>
  <w:num w:numId="19" w16cid:durableId="669408">
    <w:abstractNumId w:val="46"/>
  </w:num>
  <w:num w:numId="20" w16cid:durableId="537158336">
    <w:abstractNumId w:val="21"/>
  </w:num>
  <w:num w:numId="21" w16cid:durableId="1357807294">
    <w:abstractNumId w:val="6"/>
  </w:num>
  <w:num w:numId="22" w16cid:durableId="233206803">
    <w:abstractNumId w:val="36"/>
  </w:num>
  <w:num w:numId="23" w16cid:durableId="954673179">
    <w:abstractNumId w:val="11"/>
  </w:num>
  <w:num w:numId="24" w16cid:durableId="1037513867">
    <w:abstractNumId w:val="40"/>
  </w:num>
  <w:num w:numId="25" w16cid:durableId="1422987701">
    <w:abstractNumId w:val="25"/>
  </w:num>
  <w:num w:numId="26" w16cid:durableId="1093362116">
    <w:abstractNumId w:val="48"/>
  </w:num>
  <w:num w:numId="27" w16cid:durableId="399638878">
    <w:abstractNumId w:val="47"/>
  </w:num>
  <w:num w:numId="28" w16cid:durableId="368993776">
    <w:abstractNumId w:val="24"/>
  </w:num>
  <w:num w:numId="29" w16cid:durableId="1674647060">
    <w:abstractNumId w:val="38"/>
  </w:num>
  <w:num w:numId="30" w16cid:durableId="649946915">
    <w:abstractNumId w:val="3"/>
  </w:num>
  <w:num w:numId="31" w16cid:durableId="1011103389">
    <w:abstractNumId w:val="26"/>
  </w:num>
  <w:num w:numId="32" w16cid:durableId="654263616">
    <w:abstractNumId w:val="32"/>
  </w:num>
  <w:num w:numId="33" w16cid:durableId="1375613699">
    <w:abstractNumId w:val="23"/>
  </w:num>
  <w:num w:numId="34" w16cid:durableId="982471217">
    <w:abstractNumId w:val="45"/>
  </w:num>
  <w:num w:numId="35" w16cid:durableId="1846095241">
    <w:abstractNumId w:val="1"/>
  </w:num>
  <w:num w:numId="36" w16cid:durableId="623581645">
    <w:abstractNumId w:val="5"/>
  </w:num>
  <w:num w:numId="37" w16cid:durableId="1836803971">
    <w:abstractNumId w:val="43"/>
  </w:num>
  <w:num w:numId="38" w16cid:durableId="1528448504">
    <w:abstractNumId w:val="39"/>
  </w:num>
  <w:num w:numId="39" w16cid:durableId="848907956">
    <w:abstractNumId w:val="41"/>
  </w:num>
  <w:num w:numId="40" w16cid:durableId="336732784">
    <w:abstractNumId w:val="4"/>
  </w:num>
  <w:num w:numId="41" w16cid:durableId="1730104993">
    <w:abstractNumId w:val="28"/>
  </w:num>
  <w:num w:numId="42" w16cid:durableId="970480143">
    <w:abstractNumId w:val="18"/>
  </w:num>
  <w:num w:numId="43" w16cid:durableId="1980575680">
    <w:abstractNumId w:val="17"/>
  </w:num>
  <w:num w:numId="44" w16cid:durableId="1632513988">
    <w:abstractNumId w:val="7"/>
  </w:num>
  <w:num w:numId="45" w16cid:durableId="864058106">
    <w:abstractNumId w:val="14"/>
  </w:num>
  <w:num w:numId="46" w16cid:durableId="814755830">
    <w:abstractNumId w:val="2"/>
  </w:num>
  <w:num w:numId="47" w16cid:durableId="1133254677">
    <w:abstractNumId w:val="12"/>
  </w:num>
  <w:num w:numId="48" w16cid:durableId="819081174">
    <w:abstractNumId w:val="8"/>
  </w:num>
  <w:num w:numId="49" w16cid:durableId="133911323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EF1"/>
    <w:rsid w:val="000028C0"/>
    <w:rsid w:val="00002F65"/>
    <w:rsid w:val="0000426A"/>
    <w:rsid w:val="00007CA2"/>
    <w:rsid w:val="0001400C"/>
    <w:rsid w:val="00030838"/>
    <w:rsid w:val="000452F9"/>
    <w:rsid w:val="00053FF1"/>
    <w:rsid w:val="00056075"/>
    <w:rsid w:val="000633C3"/>
    <w:rsid w:val="0006741B"/>
    <w:rsid w:val="000740C0"/>
    <w:rsid w:val="00086C8A"/>
    <w:rsid w:val="00090F47"/>
    <w:rsid w:val="00093009"/>
    <w:rsid w:val="00097B40"/>
    <w:rsid w:val="000A4F37"/>
    <w:rsid w:val="000B56DA"/>
    <w:rsid w:val="000B7937"/>
    <w:rsid w:val="000C39E1"/>
    <w:rsid w:val="000E402F"/>
    <w:rsid w:val="000F2B8E"/>
    <w:rsid w:val="0010024D"/>
    <w:rsid w:val="00102140"/>
    <w:rsid w:val="00103FA7"/>
    <w:rsid w:val="00111D96"/>
    <w:rsid w:val="0011793B"/>
    <w:rsid w:val="00124F45"/>
    <w:rsid w:val="00136952"/>
    <w:rsid w:val="00141626"/>
    <w:rsid w:val="00144400"/>
    <w:rsid w:val="00145560"/>
    <w:rsid w:val="00146196"/>
    <w:rsid w:val="001468E9"/>
    <w:rsid w:val="00155434"/>
    <w:rsid w:val="00160CF6"/>
    <w:rsid w:val="00165B85"/>
    <w:rsid w:val="00180DF0"/>
    <w:rsid w:val="001A208D"/>
    <w:rsid w:val="001B23A6"/>
    <w:rsid w:val="001C34E2"/>
    <w:rsid w:val="001D0F0A"/>
    <w:rsid w:val="001E694A"/>
    <w:rsid w:val="001F1036"/>
    <w:rsid w:val="001F2CAE"/>
    <w:rsid w:val="001F37DB"/>
    <w:rsid w:val="001F5C1D"/>
    <w:rsid w:val="002039BA"/>
    <w:rsid w:val="00205A20"/>
    <w:rsid w:val="00211B18"/>
    <w:rsid w:val="002175F4"/>
    <w:rsid w:val="002176E9"/>
    <w:rsid w:val="00220D28"/>
    <w:rsid w:val="00245EC6"/>
    <w:rsid w:val="002476EF"/>
    <w:rsid w:val="00250328"/>
    <w:rsid w:val="00251F4E"/>
    <w:rsid w:val="0025684D"/>
    <w:rsid w:val="002578A3"/>
    <w:rsid w:val="00264428"/>
    <w:rsid w:val="00267A7F"/>
    <w:rsid w:val="002708AB"/>
    <w:rsid w:val="002A71C1"/>
    <w:rsid w:val="002B0B71"/>
    <w:rsid w:val="002B5107"/>
    <w:rsid w:val="002C37D9"/>
    <w:rsid w:val="002E4DFC"/>
    <w:rsid w:val="00304088"/>
    <w:rsid w:val="00305DDD"/>
    <w:rsid w:val="0030747C"/>
    <w:rsid w:val="0031145E"/>
    <w:rsid w:val="003229B0"/>
    <w:rsid w:val="00333533"/>
    <w:rsid w:val="00337289"/>
    <w:rsid w:val="003379BE"/>
    <w:rsid w:val="00337CDF"/>
    <w:rsid w:val="00346862"/>
    <w:rsid w:val="00362A24"/>
    <w:rsid w:val="00363642"/>
    <w:rsid w:val="00370D06"/>
    <w:rsid w:val="00374015"/>
    <w:rsid w:val="00375288"/>
    <w:rsid w:val="00385356"/>
    <w:rsid w:val="00393C02"/>
    <w:rsid w:val="00394354"/>
    <w:rsid w:val="003A61A9"/>
    <w:rsid w:val="003B0726"/>
    <w:rsid w:val="003B0BF3"/>
    <w:rsid w:val="003C2A49"/>
    <w:rsid w:val="003E7916"/>
    <w:rsid w:val="003F2841"/>
    <w:rsid w:val="003F4DE3"/>
    <w:rsid w:val="003F5D5C"/>
    <w:rsid w:val="0040252A"/>
    <w:rsid w:val="00402A43"/>
    <w:rsid w:val="00404464"/>
    <w:rsid w:val="00421C2D"/>
    <w:rsid w:val="00430E37"/>
    <w:rsid w:val="00453FC4"/>
    <w:rsid w:val="0045403E"/>
    <w:rsid w:val="0045704F"/>
    <w:rsid w:val="00464460"/>
    <w:rsid w:val="0047100C"/>
    <w:rsid w:val="00474A06"/>
    <w:rsid w:val="00487B2A"/>
    <w:rsid w:val="00497C03"/>
    <w:rsid w:val="004A3BAE"/>
    <w:rsid w:val="004A59A5"/>
    <w:rsid w:val="004B3A1A"/>
    <w:rsid w:val="004B69F6"/>
    <w:rsid w:val="004C0FA5"/>
    <w:rsid w:val="004C3922"/>
    <w:rsid w:val="004C51D5"/>
    <w:rsid w:val="004C53C1"/>
    <w:rsid w:val="004E0B18"/>
    <w:rsid w:val="004E1369"/>
    <w:rsid w:val="004F3ACC"/>
    <w:rsid w:val="00501768"/>
    <w:rsid w:val="00505913"/>
    <w:rsid w:val="0051322A"/>
    <w:rsid w:val="005217B6"/>
    <w:rsid w:val="005234A7"/>
    <w:rsid w:val="0052439F"/>
    <w:rsid w:val="0052707A"/>
    <w:rsid w:val="00527AFE"/>
    <w:rsid w:val="005313DD"/>
    <w:rsid w:val="00540B18"/>
    <w:rsid w:val="00545A7A"/>
    <w:rsid w:val="00546011"/>
    <w:rsid w:val="005511F4"/>
    <w:rsid w:val="00571F50"/>
    <w:rsid w:val="005942BA"/>
    <w:rsid w:val="00596E7C"/>
    <w:rsid w:val="005A1827"/>
    <w:rsid w:val="005A1B0F"/>
    <w:rsid w:val="005A1F7C"/>
    <w:rsid w:val="005B1565"/>
    <w:rsid w:val="005C2909"/>
    <w:rsid w:val="005C4EE8"/>
    <w:rsid w:val="005D2BDF"/>
    <w:rsid w:val="005E237E"/>
    <w:rsid w:val="005E23F9"/>
    <w:rsid w:val="005E4EF1"/>
    <w:rsid w:val="005F0F85"/>
    <w:rsid w:val="005F1CC3"/>
    <w:rsid w:val="00603A1A"/>
    <w:rsid w:val="00604534"/>
    <w:rsid w:val="00606975"/>
    <w:rsid w:val="00606CDB"/>
    <w:rsid w:val="00607688"/>
    <w:rsid w:val="006076AB"/>
    <w:rsid w:val="00610C05"/>
    <w:rsid w:val="00611CA7"/>
    <w:rsid w:val="00613FDC"/>
    <w:rsid w:val="006165D9"/>
    <w:rsid w:val="006179FA"/>
    <w:rsid w:val="00637607"/>
    <w:rsid w:val="0064675F"/>
    <w:rsid w:val="00647CC1"/>
    <w:rsid w:val="006706C4"/>
    <w:rsid w:val="0068455D"/>
    <w:rsid w:val="0069135D"/>
    <w:rsid w:val="00691460"/>
    <w:rsid w:val="006931D9"/>
    <w:rsid w:val="00697ECA"/>
    <w:rsid w:val="006A132E"/>
    <w:rsid w:val="006A2656"/>
    <w:rsid w:val="006A5391"/>
    <w:rsid w:val="006C225F"/>
    <w:rsid w:val="006D0598"/>
    <w:rsid w:val="006D0F04"/>
    <w:rsid w:val="006D2B50"/>
    <w:rsid w:val="006D3315"/>
    <w:rsid w:val="006F6FA4"/>
    <w:rsid w:val="00721EB5"/>
    <w:rsid w:val="007223B8"/>
    <w:rsid w:val="00727ECB"/>
    <w:rsid w:val="00727FF0"/>
    <w:rsid w:val="00735F6F"/>
    <w:rsid w:val="00747856"/>
    <w:rsid w:val="00764483"/>
    <w:rsid w:val="007655AB"/>
    <w:rsid w:val="0076578A"/>
    <w:rsid w:val="00766CB7"/>
    <w:rsid w:val="0078389E"/>
    <w:rsid w:val="00786773"/>
    <w:rsid w:val="00787DDA"/>
    <w:rsid w:val="0079181A"/>
    <w:rsid w:val="007924F0"/>
    <w:rsid w:val="00793597"/>
    <w:rsid w:val="00795BD2"/>
    <w:rsid w:val="00796305"/>
    <w:rsid w:val="007B5522"/>
    <w:rsid w:val="007C071D"/>
    <w:rsid w:val="007C0DC1"/>
    <w:rsid w:val="007C625C"/>
    <w:rsid w:val="007D4EC5"/>
    <w:rsid w:val="007E4E46"/>
    <w:rsid w:val="007E57FA"/>
    <w:rsid w:val="007F44CA"/>
    <w:rsid w:val="00824DAC"/>
    <w:rsid w:val="00826C94"/>
    <w:rsid w:val="00833301"/>
    <w:rsid w:val="00833443"/>
    <w:rsid w:val="00842BA7"/>
    <w:rsid w:val="00843F33"/>
    <w:rsid w:val="00851F4A"/>
    <w:rsid w:val="00852DE5"/>
    <w:rsid w:val="00853FEE"/>
    <w:rsid w:val="008563AE"/>
    <w:rsid w:val="00874B52"/>
    <w:rsid w:val="008941B4"/>
    <w:rsid w:val="00895A4B"/>
    <w:rsid w:val="008A045F"/>
    <w:rsid w:val="008B0C3E"/>
    <w:rsid w:val="008C0BD8"/>
    <w:rsid w:val="008D5EBC"/>
    <w:rsid w:val="008E3AB2"/>
    <w:rsid w:val="008E4A4D"/>
    <w:rsid w:val="008E6C59"/>
    <w:rsid w:val="008F2E8D"/>
    <w:rsid w:val="008F2EE2"/>
    <w:rsid w:val="008F59CE"/>
    <w:rsid w:val="00901A7B"/>
    <w:rsid w:val="00910531"/>
    <w:rsid w:val="00931C4E"/>
    <w:rsid w:val="00932F70"/>
    <w:rsid w:val="0093408A"/>
    <w:rsid w:val="0094734A"/>
    <w:rsid w:val="00947E21"/>
    <w:rsid w:val="0096710B"/>
    <w:rsid w:val="00967728"/>
    <w:rsid w:val="00973EFE"/>
    <w:rsid w:val="009753FA"/>
    <w:rsid w:val="0098059C"/>
    <w:rsid w:val="00987ED2"/>
    <w:rsid w:val="00996CDF"/>
    <w:rsid w:val="009A02CE"/>
    <w:rsid w:val="009A25B6"/>
    <w:rsid w:val="009C24FB"/>
    <w:rsid w:val="009C37CE"/>
    <w:rsid w:val="009F0978"/>
    <w:rsid w:val="00A0576B"/>
    <w:rsid w:val="00A2166D"/>
    <w:rsid w:val="00A36872"/>
    <w:rsid w:val="00A37346"/>
    <w:rsid w:val="00A544B5"/>
    <w:rsid w:val="00A54997"/>
    <w:rsid w:val="00A5772F"/>
    <w:rsid w:val="00A67755"/>
    <w:rsid w:val="00A735F9"/>
    <w:rsid w:val="00A82565"/>
    <w:rsid w:val="00A84ABC"/>
    <w:rsid w:val="00A84B5C"/>
    <w:rsid w:val="00A90FE5"/>
    <w:rsid w:val="00A95335"/>
    <w:rsid w:val="00AA0CD4"/>
    <w:rsid w:val="00AC49F6"/>
    <w:rsid w:val="00AD2B75"/>
    <w:rsid w:val="00AD78DE"/>
    <w:rsid w:val="00AE0DA9"/>
    <w:rsid w:val="00AE252B"/>
    <w:rsid w:val="00AE293B"/>
    <w:rsid w:val="00AF56F6"/>
    <w:rsid w:val="00AF5FF1"/>
    <w:rsid w:val="00B169D3"/>
    <w:rsid w:val="00B23BCA"/>
    <w:rsid w:val="00B24092"/>
    <w:rsid w:val="00B25376"/>
    <w:rsid w:val="00B27754"/>
    <w:rsid w:val="00B32D16"/>
    <w:rsid w:val="00B359B3"/>
    <w:rsid w:val="00B36298"/>
    <w:rsid w:val="00B4407B"/>
    <w:rsid w:val="00B44D6B"/>
    <w:rsid w:val="00B47D36"/>
    <w:rsid w:val="00B57031"/>
    <w:rsid w:val="00B62AF0"/>
    <w:rsid w:val="00B66176"/>
    <w:rsid w:val="00B7005E"/>
    <w:rsid w:val="00B77327"/>
    <w:rsid w:val="00B80362"/>
    <w:rsid w:val="00B94AC8"/>
    <w:rsid w:val="00BB56B9"/>
    <w:rsid w:val="00BB6BC9"/>
    <w:rsid w:val="00BB7264"/>
    <w:rsid w:val="00BC35DA"/>
    <w:rsid w:val="00BC45BB"/>
    <w:rsid w:val="00BC4B0C"/>
    <w:rsid w:val="00BD7526"/>
    <w:rsid w:val="00BE1F01"/>
    <w:rsid w:val="00BF2F08"/>
    <w:rsid w:val="00C048EE"/>
    <w:rsid w:val="00C1514F"/>
    <w:rsid w:val="00C26377"/>
    <w:rsid w:val="00C33CC7"/>
    <w:rsid w:val="00C6472C"/>
    <w:rsid w:val="00C665CD"/>
    <w:rsid w:val="00C678B4"/>
    <w:rsid w:val="00C81A8D"/>
    <w:rsid w:val="00C86C21"/>
    <w:rsid w:val="00C94695"/>
    <w:rsid w:val="00C947B2"/>
    <w:rsid w:val="00CA0A81"/>
    <w:rsid w:val="00CA5B5E"/>
    <w:rsid w:val="00CB1101"/>
    <w:rsid w:val="00CB25BA"/>
    <w:rsid w:val="00CC5A8E"/>
    <w:rsid w:val="00CC60F7"/>
    <w:rsid w:val="00CD1B55"/>
    <w:rsid w:val="00CD471A"/>
    <w:rsid w:val="00CE335E"/>
    <w:rsid w:val="00CF2346"/>
    <w:rsid w:val="00CF3CFC"/>
    <w:rsid w:val="00D002FF"/>
    <w:rsid w:val="00D0119F"/>
    <w:rsid w:val="00D03C95"/>
    <w:rsid w:val="00D04080"/>
    <w:rsid w:val="00D10910"/>
    <w:rsid w:val="00D10BD1"/>
    <w:rsid w:val="00D133B5"/>
    <w:rsid w:val="00D22594"/>
    <w:rsid w:val="00D452D4"/>
    <w:rsid w:val="00D52A83"/>
    <w:rsid w:val="00D63D80"/>
    <w:rsid w:val="00D652D7"/>
    <w:rsid w:val="00D72339"/>
    <w:rsid w:val="00D748EE"/>
    <w:rsid w:val="00D750A1"/>
    <w:rsid w:val="00D7528C"/>
    <w:rsid w:val="00D76266"/>
    <w:rsid w:val="00D846D9"/>
    <w:rsid w:val="00D90DE8"/>
    <w:rsid w:val="00D9303A"/>
    <w:rsid w:val="00D966A3"/>
    <w:rsid w:val="00D97BA1"/>
    <w:rsid w:val="00DA53B7"/>
    <w:rsid w:val="00DB4C3D"/>
    <w:rsid w:val="00DC0D25"/>
    <w:rsid w:val="00DD32F7"/>
    <w:rsid w:val="00DD70F1"/>
    <w:rsid w:val="00DE1794"/>
    <w:rsid w:val="00DF1FD2"/>
    <w:rsid w:val="00E0531D"/>
    <w:rsid w:val="00E16B71"/>
    <w:rsid w:val="00E20266"/>
    <w:rsid w:val="00E20AD0"/>
    <w:rsid w:val="00E2626F"/>
    <w:rsid w:val="00E316E1"/>
    <w:rsid w:val="00E366CC"/>
    <w:rsid w:val="00E50D07"/>
    <w:rsid w:val="00E60735"/>
    <w:rsid w:val="00E60B22"/>
    <w:rsid w:val="00E62B73"/>
    <w:rsid w:val="00E71F60"/>
    <w:rsid w:val="00E865E1"/>
    <w:rsid w:val="00E961D4"/>
    <w:rsid w:val="00EB6B72"/>
    <w:rsid w:val="00EC47E8"/>
    <w:rsid w:val="00EC5F84"/>
    <w:rsid w:val="00ED600F"/>
    <w:rsid w:val="00ED7661"/>
    <w:rsid w:val="00EE1287"/>
    <w:rsid w:val="00EE4688"/>
    <w:rsid w:val="00EE5EB3"/>
    <w:rsid w:val="00EE6EB5"/>
    <w:rsid w:val="00F001FD"/>
    <w:rsid w:val="00F01AA8"/>
    <w:rsid w:val="00F12B77"/>
    <w:rsid w:val="00F22C2D"/>
    <w:rsid w:val="00F42D07"/>
    <w:rsid w:val="00F60A78"/>
    <w:rsid w:val="00FA320C"/>
    <w:rsid w:val="00FA5EFB"/>
    <w:rsid w:val="00FA5F02"/>
    <w:rsid w:val="00FC5499"/>
    <w:rsid w:val="00FD178D"/>
    <w:rsid w:val="00FD239E"/>
    <w:rsid w:val="00FE08C0"/>
    <w:rsid w:val="00FF0B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C1F182"/>
  <w15:docId w15:val="{ABAEBC61-F57E-4937-A604-C1AE365FB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41"/>
      <w:ind w:left="14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Title">
    <w:name w:val="Title"/>
    <w:basedOn w:val="Normal"/>
    <w:uiPriority w:val="10"/>
    <w:qFormat/>
    <w:pPr>
      <w:spacing w:before="185"/>
      <w:ind w:left="2353"/>
    </w:pPr>
    <w:rPr>
      <w:b/>
      <w:bCs/>
      <w:sz w:val="32"/>
      <w:szCs w:val="32"/>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D9303A"/>
    <w:rPr>
      <w:sz w:val="16"/>
      <w:szCs w:val="16"/>
    </w:rPr>
  </w:style>
  <w:style w:type="paragraph" w:styleId="CommentText">
    <w:name w:val="annotation text"/>
    <w:basedOn w:val="Normal"/>
    <w:link w:val="CommentTextChar"/>
    <w:uiPriority w:val="99"/>
    <w:semiHidden/>
    <w:unhideWhenUsed/>
    <w:rsid w:val="00D9303A"/>
    <w:rPr>
      <w:sz w:val="20"/>
      <w:szCs w:val="20"/>
    </w:rPr>
  </w:style>
  <w:style w:type="character" w:customStyle="1" w:styleId="CommentTextChar">
    <w:name w:val="Comment Text Char"/>
    <w:basedOn w:val="DefaultParagraphFont"/>
    <w:link w:val="CommentText"/>
    <w:uiPriority w:val="99"/>
    <w:semiHidden/>
    <w:rsid w:val="00D9303A"/>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D9303A"/>
    <w:rPr>
      <w:b/>
      <w:bCs/>
    </w:rPr>
  </w:style>
  <w:style w:type="character" w:customStyle="1" w:styleId="CommentSubjectChar">
    <w:name w:val="Comment Subject Char"/>
    <w:basedOn w:val="CommentTextChar"/>
    <w:link w:val="CommentSubject"/>
    <w:uiPriority w:val="99"/>
    <w:semiHidden/>
    <w:rsid w:val="00D9303A"/>
    <w:rPr>
      <w:rFonts w:ascii="Calibri" w:eastAsia="Calibri" w:hAnsi="Calibri" w:cs="Calibri"/>
      <w:b/>
      <w:bCs/>
      <w:sz w:val="20"/>
      <w:szCs w:val="20"/>
    </w:rPr>
  </w:style>
  <w:style w:type="paragraph" w:styleId="Revision">
    <w:name w:val="Revision"/>
    <w:hidden/>
    <w:uiPriority w:val="99"/>
    <w:semiHidden/>
    <w:rsid w:val="00793597"/>
    <w:pPr>
      <w:widowControl/>
      <w:autoSpaceDE/>
      <w:autoSpaceDN/>
    </w:pPr>
    <w:rPr>
      <w:rFonts w:ascii="Calibri" w:eastAsia="Calibri" w:hAnsi="Calibri" w:cs="Calibri"/>
    </w:rPr>
  </w:style>
  <w:style w:type="character" w:customStyle="1" w:styleId="BodyTextChar">
    <w:name w:val="Body Text Char"/>
    <w:basedOn w:val="DefaultParagraphFont"/>
    <w:link w:val="BodyText"/>
    <w:uiPriority w:val="1"/>
    <w:rsid w:val="00363642"/>
    <w:rPr>
      <w:rFonts w:ascii="Calibri" w:eastAsia="Calibri" w:hAnsi="Calibri" w:cs="Calibri"/>
    </w:rPr>
  </w:style>
  <w:style w:type="table" w:styleId="TableGrid">
    <w:name w:val="Table Grid"/>
    <w:basedOn w:val="TableNormal"/>
    <w:uiPriority w:val="39"/>
    <w:rsid w:val="003636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8E3AB2"/>
    <w:rPr>
      <w:b/>
      <w:bCs/>
    </w:rPr>
  </w:style>
  <w:style w:type="paragraph" w:styleId="Header">
    <w:name w:val="header"/>
    <w:basedOn w:val="Normal"/>
    <w:link w:val="HeaderChar"/>
    <w:uiPriority w:val="99"/>
    <w:unhideWhenUsed/>
    <w:rsid w:val="00D04080"/>
    <w:pPr>
      <w:tabs>
        <w:tab w:val="center" w:pos="4680"/>
        <w:tab w:val="right" w:pos="9360"/>
      </w:tabs>
    </w:pPr>
  </w:style>
  <w:style w:type="character" w:customStyle="1" w:styleId="HeaderChar">
    <w:name w:val="Header Char"/>
    <w:basedOn w:val="DefaultParagraphFont"/>
    <w:link w:val="Header"/>
    <w:uiPriority w:val="99"/>
    <w:rsid w:val="00D04080"/>
    <w:rPr>
      <w:rFonts w:ascii="Calibri" w:eastAsia="Calibri" w:hAnsi="Calibri" w:cs="Calibri"/>
    </w:rPr>
  </w:style>
  <w:style w:type="paragraph" w:styleId="Footer">
    <w:name w:val="footer"/>
    <w:basedOn w:val="Normal"/>
    <w:link w:val="FooterChar"/>
    <w:uiPriority w:val="99"/>
    <w:unhideWhenUsed/>
    <w:rsid w:val="00D04080"/>
    <w:pPr>
      <w:tabs>
        <w:tab w:val="center" w:pos="4680"/>
        <w:tab w:val="right" w:pos="9360"/>
      </w:tabs>
    </w:pPr>
  </w:style>
  <w:style w:type="character" w:customStyle="1" w:styleId="FooterChar">
    <w:name w:val="Footer Char"/>
    <w:basedOn w:val="DefaultParagraphFont"/>
    <w:link w:val="Footer"/>
    <w:uiPriority w:val="99"/>
    <w:rsid w:val="00D04080"/>
    <w:rPr>
      <w:rFonts w:ascii="Calibri" w:eastAsia="Calibri" w:hAnsi="Calibri" w:cs="Calibri"/>
    </w:rPr>
  </w:style>
  <w:style w:type="character" w:styleId="Hyperlink">
    <w:name w:val="Hyperlink"/>
    <w:basedOn w:val="DefaultParagraphFont"/>
    <w:uiPriority w:val="99"/>
    <w:unhideWhenUsed/>
    <w:rsid w:val="00B66176"/>
    <w:rPr>
      <w:color w:val="0000FF" w:themeColor="hyperlink"/>
      <w:u w:val="single"/>
    </w:rPr>
  </w:style>
  <w:style w:type="character" w:styleId="UnresolvedMention">
    <w:name w:val="Unresolved Mention"/>
    <w:basedOn w:val="DefaultParagraphFont"/>
    <w:uiPriority w:val="99"/>
    <w:semiHidden/>
    <w:unhideWhenUsed/>
    <w:rsid w:val="00B661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0798670">
      <w:bodyDiv w:val="1"/>
      <w:marLeft w:val="0"/>
      <w:marRight w:val="0"/>
      <w:marTop w:val="0"/>
      <w:marBottom w:val="0"/>
      <w:divBdr>
        <w:top w:val="none" w:sz="0" w:space="0" w:color="auto"/>
        <w:left w:val="none" w:sz="0" w:space="0" w:color="auto"/>
        <w:bottom w:val="none" w:sz="0" w:space="0" w:color="auto"/>
        <w:right w:val="none" w:sz="0" w:space="0" w:color="auto"/>
      </w:divBdr>
    </w:div>
    <w:div w:id="317922621">
      <w:bodyDiv w:val="1"/>
      <w:marLeft w:val="0"/>
      <w:marRight w:val="0"/>
      <w:marTop w:val="0"/>
      <w:marBottom w:val="0"/>
      <w:divBdr>
        <w:top w:val="none" w:sz="0" w:space="0" w:color="auto"/>
        <w:left w:val="none" w:sz="0" w:space="0" w:color="auto"/>
        <w:bottom w:val="none" w:sz="0" w:space="0" w:color="auto"/>
        <w:right w:val="none" w:sz="0" w:space="0" w:color="auto"/>
      </w:divBdr>
    </w:div>
    <w:div w:id="492138653">
      <w:bodyDiv w:val="1"/>
      <w:marLeft w:val="0"/>
      <w:marRight w:val="0"/>
      <w:marTop w:val="0"/>
      <w:marBottom w:val="0"/>
      <w:divBdr>
        <w:top w:val="none" w:sz="0" w:space="0" w:color="auto"/>
        <w:left w:val="none" w:sz="0" w:space="0" w:color="auto"/>
        <w:bottom w:val="none" w:sz="0" w:space="0" w:color="auto"/>
        <w:right w:val="none" w:sz="0" w:space="0" w:color="auto"/>
      </w:divBdr>
    </w:div>
    <w:div w:id="671227288">
      <w:bodyDiv w:val="1"/>
      <w:marLeft w:val="0"/>
      <w:marRight w:val="0"/>
      <w:marTop w:val="0"/>
      <w:marBottom w:val="0"/>
      <w:divBdr>
        <w:top w:val="none" w:sz="0" w:space="0" w:color="auto"/>
        <w:left w:val="none" w:sz="0" w:space="0" w:color="auto"/>
        <w:bottom w:val="none" w:sz="0" w:space="0" w:color="auto"/>
        <w:right w:val="none" w:sz="0" w:space="0" w:color="auto"/>
      </w:divBdr>
    </w:div>
    <w:div w:id="713308159">
      <w:bodyDiv w:val="1"/>
      <w:marLeft w:val="0"/>
      <w:marRight w:val="0"/>
      <w:marTop w:val="0"/>
      <w:marBottom w:val="0"/>
      <w:divBdr>
        <w:top w:val="none" w:sz="0" w:space="0" w:color="auto"/>
        <w:left w:val="none" w:sz="0" w:space="0" w:color="auto"/>
        <w:bottom w:val="none" w:sz="0" w:space="0" w:color="auto"/>
        <w:right w:val="none" w:sz="0" w:space="0" w:color="auto"/>
      </w:divBdr>
    </w:div>
    <w:div w:id="794443968">
      <w:bodyDiv w:val="1"/>
      <w:marLeft w:val="0"/>
      <w:marRight w:val="0"/>
      <w:marTop w:val="0"/>
      <w:marBottom w:val="0"/>
      <w:divBdr>
        <w:top w:val="none" w:sz="0" w:space="0" w:color="auto"/>
        <w:left w:val="none" w:sz="0" w:space="0" w:color="auto"/>
        <w:bottom w:val="none" w:sz="0" w:space="0" w:color="auto"/>
        <w:right w:val="none" w:sz="0" w:space="0" w:color="auto"/>
      </w:divBdr>
    </w:div>
    <w:div w:id="850027347">
      <w:bodyDiv w:val="1"/>
      <w:marLeft w:val="0"/>
      <w:marRight w:val="0"/>
      <w:marTop w:val="0"/>
      <w:marBottom w:val="0"/>
      <w:divBdr>
        <w:top w:val="none" w:sz="0" w:space="0" w:color="auto"/>
        <w:left w:val="none" w:sz="0" w:space="0" w:color="auto"/>
        <w:bottom w:val="none" w:sz="0" w:space="0" w:color="auto"/>
        <w:right w:val="none" w:sz="0" w:space="0" w:color="auto"/>
      </w:divBdr>
    </w:div>
    <w:div w:id="851265527">
      <w:bodyDiv w:val="1"/>
      <w:marLeft w:val="0"/>
      <w:marRight w:val="0"/>
      <w:marTop w:val="0"/>
      <w:marBottom w:val="0"/>
      <w:divBdr>
        <w:top w:val="none" w:sz="0" w:space="0" w:color="auto"/>
        <w:left w:val="none" w:sz="0" w:space="0" w:color="auto"/>
        <w:bottom w:val="none" w:sz="0" w:space="0" w:color="auto"/>
        <w:right w:val="none" w:sz="0" w:space="0" w:color="auto"/>
      </w:divBdr>
    </w:div>
    <w:div w:id="1058086252">
      <w:bodyDiv w:val="1"/>
      <w:marLeft w:val="0"/>
      <w:marRight w:val="0"/>
      <w:marTop w:val="0"/>
      <w:marBottom w:val="0"/>
      <w:divBdr>
        <w:top w:val="none" w:sz="0" w:space="0" w:color="auto"/>
        <w:left w:val="none" w:sz="0" w:space="0" w:color="auto"/>
        <w:bottom w:val="none" w:sz="0" w:space="0" w:color="auto"/>
        <w:right w:val="none" w:sz="0" w:space="0" w:color="auto"/>
      </w:divBdr>
    </w:div>
    <w:div w:id="1071345924">
      <w:bodyDiv w:val="1"/>
      <w:marLeft w:val="0"/>
      <w:marRight w:val="0"/>
      <w:marTop w:val="0"/>
      <w:marBottom w:val="0"/>
      <w:divBdr>
        <w:top w:val="none" w:sz="0" w:space="0" w:color="auto"/>
        <w:left w:val="none" w:sz="0" w:space="0" w:color="auto"/>
        <w:bottom w:val="none" w:sz="0" w:space="0" w:color="auto"/>
        <w:right w:val="none" w:sz="0" w:space="0" w:color="auto"/>
      </w:divBdr>
    </w:div>
    <w:div w:id="1097990528">
      <w:bodyDiv w:val="1"/>
      <w:marLeft w:val="0"/>
      <w:marRight w:val="0"/>
      <w:marTop w:val="0"/>
      <w:marBottom w:val="0"/>
      <w:divBdr>
        <w:top w:val="none" w:sz="0" w:space="0" w:color="auto"/>
        <w:left w:val="none" w:sz="0" w:space="0" w:color="auto"/>
        <w:bottom w:val="none" w:sz="0" w:space="0" w:color="auto"/>
        <w:right w:val="none" w:sz="0" w:space="0" w:color="auto"/>
      </w:divBdr>
    </w:div>
    <w:div w:id="1250775149">
      <w:bodyDiv w:val="1"/>
      <w:marLeft w:val="0"/>
      <w:marRight w:val="0"/>
      <w:marTop w:val="0"/>
      <w:marBottom w:val="0"/>
      <w:divBdr>
        <w:top w:val="none" w:sz="0" w:space="0" w:color="auto"/>
        <w:left w:val="none" w:sz="0" w:space="0" w:color="auto"/>
        <w:bottom w:val="none" w:sz="0" w:space="0" w:color="auto"/>
        <w:right w:val="none" w:sz="0" w:space="0" w:color="auto"/>
      </w:divBdr>
    </w:div>
    <w:div w:id="1735660186">
      <w:bodyDiv w:val="1"/>
      <w:marLeft w:val="0"/>
      <w:marRight w:val="0"/>
      <w:marTop w:val="0"/>
      <w:marBottom w:val="0"/>
      <w:divBdr>
        <w:top w:val="none" w:sz="0" w:space="0" w:color="auto"/>
        <w:left w:val="none" w:sz="0" w:space="0" w:color="auto"/>
        <w:bottom w:val="none" w:sz="0" w:space="0" w:color="auto"/>
        <w:right w:val="none" w:sz="0" w:space="0" w:color="auto"/>
      </w:divBdr>
    </w:div>
    <w:div w:id="19496535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ng.phan@helvetas.org" TargetMode="External"/><Relationship Id="rId3" Type="http://schemas.openxmlformats.org/officeDocument/2006/relationships/settings" Target="settings.xml"/><Relationship Id="rId7" Type="http://schemas.openxmlformats.org/officeDocument/2006/relationships/hyperlink" Target="mailto:helvetas.vietnam@helvetas.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6" Type="http://schemas.openxmlformats.org/officeDocument/2006/relationships/image" Target="media/image6.jpeg"/><Relationship Id="rId5" Type="http://schemas.openxmlformats.org/officeDocument/2006/relationships/image" Target="media/image5.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222</TotalTime>
  <Pages>2</Pages>
  <Words>1036</Words>
  <Characters>3893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Kerry Kassow</dc:creator>
  <cp:lastModifiedBy>Hong Phan</cp:lastModifiedBy>
  <cp:revision>193</cp:revision>
  <cp:lastPrinted>2024-02-28T05:03:00Z</cp:lastPrinted>
  <dcterms:created xsi:type="dcterms:W3CDTF">2024-10-24T01:33:00Z</dcterms:created>
  <dcterms:modified xsi:type="dcterms:W3CDTF">2024-12-02T08:52:00Z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2022-06-02T00:00:00Z</vt:filetime>
  </property>
  <property fmtid="{D5CDD505-2E9C-101B-9397-08002B2CF9AE}" pid="3" name="Creator">
    <vt:lpwstr>Microsoft® Word for Microsoft 365</vt:lpwstr>
  </property>
  <property fmtid="{D5CDD505-2E9C-101B-9397-08002B2CF9AE}" pid="4" name="LastSaved">
    <vt:filetime>2023-08-16T00:00:00Z</vt:filetime>
  </property>
  <property fmtid="{D5CDD505-2E9C-101B-9397-08002B2CF9AE}" pid="5" name="GrammarlyDocumentId">
    <vt:lpwstr>8eacf4e3100bf11e4c8d5c0810ecbf44fdf95312d679baef806ba292c9b32044</vt:lpwstr>
  </property>
</Properties>
</file>